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23" w:rsidRPr="00D20F66" w:rsidRDefault="006B6323">
      <w:pPr>
        <w:pStyle w:val="Ttulo"/>
        <w:ind w:right="49"/>
        <w:rPr>
          <w:sz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D20F66">
        <w:rPr>
          <w:sz w:val="3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FRANCISCO JOSÉ OTÁROLA AMESTOY</w:t>
      </w:r>
    </w:p>
    <w:p w:rsidR="006B6323" w:rsidRDefault="00E31709">
      <w:pPr>
        <w:jc w:val="center"/>
        <w:rPr>
          <w:rFonts w:ascii="Comic Sans MS" w:hAnsi="Comic Sans MS"/>
          <w:sz w:val="24"/>
          <w:lang w:val="es-MX"/>
        </w:rPr>
      </w:pPr>
      <w:r>
        <w:rPr>
          <w:rFonts w:ascii="Comic Sans MS" w:hAnsi="Comic Sans MS"/>
          <w:sz w:val="24"/>
          <w:lang w:val="es-MX"/>
        </w:rPr>
        <w:t>Calle Estribo Oriente # 55</w:t>
      </w:r>
      <w:r w:rsidR="007E3805">
        <w:rPr>
          <w:rFonts w:ascii="Comic Sans MS" w:hAnsi="Comic Sans MS"/>
          <w:sz w:val="24"/>
          <w:lang w:val="es-MX"/>
        </w:rPr>
        <w:t xml:space="preserve">, </w:t>
      </w:r>
      <w:proofErr w:type="spellStart"/>
      <w:r>
        <w:rPr>
          <w:rFonts w:ascii="Comic Sans MS" w:hAnsi="Comic Sans MS"/>
          <w:sz w:val="24"/>
          <w:lang w:val="es-MX"/>
        </w:rPr>
        <w:t>Machalí</w:t>
      </w:r>
      <w:proofErr w:type="spellEnd"/>
      <w:r w:rsidR="007E3805">
        <w:rPr>
          <w:rFonts w:ascii="Comic Sans MS" w:hAnsi="Comic Sans MS"/>
          <w:sz w:val="24"/>
          <w:lang w:val="es-MX"/>
        </w:rPr>
        <w:t xml:space="preserve">, </w:t>
      </w:r>
      <w:r>
        <w:rPr>
          <w:rFonts w:ascii="Comic Sans MS" w:hAnsi="Comic Sans MS"/>
          <w:sz w:val="24"/>
          <w:lang w:val="es-MX"/>
        </w:rPr>
        <w:t xml:space="preserve">VI Región, </w:t>
      </w:r>
      <w:r w:rsidR="007E3805">
        <w:rPr>
          <w:rFonts w:ascii="Comic Sans MS" w:hAnsi="Comic Sans MS"/>
          <w:sz w:val="24"/>
          <w:lang w:val="es-MX"/>
        </w:rPr>
        <w:t>Chile</w:t>
      </w:r>
      <w:r w:rsidR="006B6323">
        <w:rPr>
          <w:rFonts w:ascii="Comic Sans MS" w:hAnsi="Comic Sans MS"/>
          <w:sz w:val="24"/>
          <w:lang w:val="es-MX"/>
        </w:rPr>
        <w:t>.</w:t>
      </w:r>
    </w:p>
    <w:p w:rsidR="008229BB" w:rsidRDefault="008229BB">
      <w:pPr>
        <w:jc w:val="center"/>
        <w:rPr>
          <w:rFonts w:ascii="Comic Sans MS" w:hAnsi="Comic Sans MS"/>
          <w:sz w:val="24"/>
          <w:lang w:val="pt-BR"/>
        </w:rPr>
      </w:pPr>
      <w:r w:rsidRPr="008229BB">
        <w:rPr>
          <w:rFonts w:ascii="Comic Sans MS" w:hAnsi="Comic Sans MS"/>
          <w:sz w:val="24"/>
          <w:lang w:val="pt-BR"/>
        </w:rPr>
        <w:t xml:space="preserve">Contactos: </w:t>
      </w:r>
    </w:p>
    <w:p w:rsidR="006B6323" w:rsidRPr="008229BB" w:rsidRDefault="00FB4C00">
      <w:pPr>
        <w:jc w:val="center"/>
        <w:rPr>
          <w:rFonts w:ascii="Comic Sans MS" w:hAnsi="Comic Sans MS"/>
          <w:sz w:val="24"/>
          <w:lang w:val="pt-BR"/>
        </w:rPr>
      </w:pPr>
      <w:r>
        <w:rPr>
          <w:rFonts w:ascii="Comic Sans MS" w:hAnsi="Comic Sans MS"/>
          <w:sz w:val="24"/>
          <w:lang w:val="pt-BR"/>
        </w:rPr>
        <w:t>Cel. +56 (7</w:t>
      </w:r>
      <w:r w:rsidR="008229BB" w:rsidRPr="008229BB">
        <w:rPr>
          <w:rFonts w:ascii="Comic Sans MS" w:hAnsi="Comic Sans MS"/>
          <w:sz w:val="24"/>
          <w:lang w:val="pt-BR"/>
        </w:rPr>
        <w:t xml:space="preserve">) </w:t>
      </w:r>
      <w:r>
        <w:rPr>
          <w:rFonts w:ascii="Comic Sans MS" w:hAnsi="Comic Sans MS"/>
          <w:sz w:val="24"/>
          <w:lang w:val="pt-BR"/>
        </w:rPr>
        <w:t>1378430</w:t>
      </w:r>
      <w:r w:rsidR="006B6323" w:rsidRPr="008229BB">
        <w:rPr>
          <w:rFonts w:ascii="Comic Sans MS" w:hAnsi="Comic Sans MS"/>
          <w:sz w:val="24"/>
          <w:lang w:val="pt-BR"/>
        </w:rPr>
        <w:t>.</w:t>
      </w:r>
    </w:p>
    <w:p w:rsidR="00951089" w:rsidRPr="00951089" w:rsidRDefault="00CC255C" w:rsidP="00951089">
      <w:pPr>
        <w:jc w:val="center"/>
        <w:rPr>
          <w:rFonts w:ascii="Comic Sans MS" w:hAnsi="Comic Sans MS"/>
          <w:sz w:val="24"/>
          <w:lang w:val="es-MX"/>
        </w:rPr>
      </w:pPr>
      <w:r>
        <w:rPr>
          <w:rFonts w:ascii="Comic Sans MS" w:hAnsi="Comic Sans MS"/>
          <w:sz w:val="24"/>
          <w:lang w:val="pt-BR"/>
        </w:rPr>
        <w:t>E</w:t>
      </w:r>
      <w:r w:rsidR="006B6323" w:rsidRPr="008E0546">
        <w:rPr>
          <w:rFonts w:ascii="Comic Sans MS" w:hAnsi="Comic Sans MS"/>
          <w:sz w:val="24"/>
          <w:lang w:val="pt-BR"/>
        </w:rPr>
        <w:t xml:space="preserve">-mail: </w:t>
      </w:r>
      <w:hyperlink r:id="rId6" w:history="1">
        <w:r w:rsidR="006B6323" w:rsidRPr="008229BB">
          <w:rPr>
            <w:rStyle w:val="Hipervnculo"/>
            <w:rFonts w:ascii="Comic Sans MS" w:hAnsi="Comic Sans MS"/>
            <w:sz w:val="24"/>
            <w:lang w:val="pt-BR"/>
          </w:rPr>
          <w:t>faotam@hotmail.com</w:t>
        </w:r>
      </w:hyperlink>
      <w:r w:rsidR="00951089">
        <w:rPr>
          <w:rFonts w:ascii="Comic Sans MS" w:hAnsi="Comic Sans MS"/>
          <w:sz w:val="24"/>
          <w:lang w:val="es-MX"/>
        </w:rPr>
        <w:t xml:space="preserve"> / </w:t>
      </w:r>
      <w:hyperlink r:id="rId7" w:history="1">
        <w:r w:rsidR="00951089" w:rsidRPr="00466D07">
          <w:rPr>
            <w:rStyle w:val="Hipervnculo"/>
            <w:rFonts w:ascii="Comic Sans MS" w:hAnsi="Comic Sans MS"/>
            <w:sz w:val="24"/>
            <w:lang w:val="es-MX"/>
          </w:rPr>
          <w:t>faotam@gmail.com</w:t>
        </w:r>
      </w:hyperlink>
      <w:r w:rsidR="00951089">
        <w:rPr>
          <w:rFonts w:ascii="Comic Sans MS" w:hAnsi="Comic Sans MS"/>
          <w:sz w:val="24"/>
          <w:lang w:val="es-MX"/>
        </w:rPr>
        <w:t xml:space="preserve"> </w:t>
      </w:r>
    </w:p>
    <w:p w:rsidR="006B6323" w:rsidRPr="008229BB" w:rsidRDefault="006B6323">
      <w:pPr>
        <w:rPr>
          <w:rFonts w:ascii="Bookman Old Style" w:hAnsi="Bookman Old Style"/>
          <w:sz w:val="22"/>
          <w:lang w:val="pt-BR"/>
        </w:rPr>
      </w:pPr>
    </w:p>
    <w:p w:rsidR="006B6323" w:rsidRPr="008229BB" w:rsidRDefault="006B6323">
      <w:pPr>
        <w:rPr>
          <w:rFonts w:ascii="Bookman Old Style" w:hAnsi="Bookman Old Style"/>
          <w:sz w:val="22"/>
          <w:lang w:val="pt-BR"/>
        </w:rPr>
      </w:pPr>
    </w:p>
    <w:p w:rsidR="006B6323" w:rsidRPr="008229BB" w:rsidRDefault="006B6323">
      <w:pPr>
        <w:numPr>
          <w:ilvl w:val="0"/>
          <w:numId w:val="3"/>
        </w:numPr>
        <w:tabs>
          <w:tab w:val="left" w:pos="720"/>
        </w:tabs>
        <w:rPr>
          <w:rFonts w:ascii="Bookman Old Style" w:hAnsi="Bookman Old Style"/>
          <w:b/>
          <w:i/>
          <w:sz w:val="22"/>
          <w:u w:val="single"/>
          <w:lang w:val="pt-BR"/>
        </w:rPr>
      </w:pPr>
      <w:r w:rsidRPr="008229BB">
        <w:rPr>
          <w:rFonts w:ascii="Bookman Old Style" w:hAnsi="Bookman Old Style"/>
          <w:b/>
          <w:i/>
          <w:sz w:val="22"/>
          <w:u w:val="single"/>
          <w:lang w:val="pt-BR"/>
        </w:rPr>
        <w:t>PRESENTACION:</w:t>
      </w:r>
    </w:p>
    <w:p w:rsidR="006B6323" w:rsidRPr="008229BB" w:rsidRDefault="006B6323">
      <w:pPr>
        <w:rPr>
          <w:rFonts w:ascii="Bookman Old Style" w:hAnsi="Bookman Old Style"/>
          <w:sz w:val="22"/>
          <w:lang w:val="pt-BR"/>
        </w:rPr>
      </w:pPr>
    </w:p>
    <w:p w:rsidR="006B6323" w:rsidRDefault="006B6323">
      <w:pPr>
        <w:ind w:firstLine="708"/>
        <w:jc w:val="both"/>
        <w:rPr>
          <w:rFonts w:ascii="Bookman Old Style" w:hAnsi="Bookman Old Style"/>
          <w:sz w:val="22"/>
          <w:lang w:val="es-MX"/>
        </w:rPr>
      </w:pPr>
      <w:r w:rsidRPr="009D152C">
        <w:rPr>
          <w:rFonts w:ascii="Bookman Old Style" w:hAnsi="Bookman Old Style"/>
          <w:b/>
          <w:sz w:val="22"/>
          <w:lang w:val="es-CL"/>
        </w:rPr>
        <w:t>Ingeniero Civil Industria</w:t>
      </w:r>
      <w:r>
        <w:rPr>
          <w:rFonts w:ascii="Bookman Old Style" w:hAnsi="Bookman Old Style"/>
          <w:b/>
          <w:sz w:val="22"/>
          <w:lang w:val="es-MX"/>
        </w:rPr>
        <w:t>l</w:t>
      </w:r>
      <w:r w:rsidR="00B54F88">
        <w:rPr>
          <w:rFonts w:ascii="Bookman Old Style" w:hAnsi="Bookman Old Style"/>
          <w:sz w:val="22"/>
          <w:lang w:val="es-MX"/>
        </w:rPr>
        <w:t xml:space="preserve">, con </w:t>
      </w:r>
      <w:r w:rsidR="008337AD">
        <w:rPr>
          <w:rFonts w:ascii="Bookman Old Style" w:hAnsi="Bookman Old Style"/>
          <w:sz w:val="22"/>
          <w:lang w:val="es-MX"/>
        </w:rPr>
        <w:t>11</w:t>
      </w:r>
      <w:r>
        <w:rPr>
          <w:rFonts w:ascii="Bookman Old Style" w:hAnsi="Bookman Old Style"/>
          <w:sz w:val="22"/>
          <w:lang w:val="es-MX"/>
        </w:rPr>
        <w:t xml:space="preserve"> años de experiencia en el sector minero</w:t>
      </w:r>
      <w:r w:rsidR="007E3805">
        <w:rPr>
          <w:rFonts w:ascii="Bookman Old Style" w:hAnsi="Bookman Old Style"/>
          <w:sz w:val="22"/>
          <w:lang w:val="es-MX"/>
        </w:rPr>
        <w:t xml:space="preserve"> y químico,</w:t>
      </w:r>
      <w:r>
        <w:rPr>
          <w:rFonts w:ascii="Bookman Old Style" w:hAnsi="Bookman Old Style"/>
          <w:sz w:val="22"/>
          <w:lang w:val="es-MX"/>
        </w:rPr>
        <w:t xml:space="preserve"> en empresas de Servicios para CO</w:t>
      </w:r>
      <w:r w:rsidR="007064F4">
        <w:rPr>
          <w:rFonts w:ascii="Bookman Old Style" w:hAnsi="Bookman Old Style"/>
          <w:sz w:val="22"/>
          <w:lang w:val="es-MX"/>
        </w:rPr>
        <w:t>DELCO Chile</w:t>
      </w:r>
      <w:r>
        <w:rPr>
          <w:rFonts w:ascii="Bookman Old Style" w:hAnsi="Bookman Old Style"/>
          <w:sz w:val="22"/>
          <w:lang w:val="es-MX"/>
        </w:rPr>
        <w:t xml:space="preserve">, </w:t>
      </w:r>
      <w:r w:rsidR="00FC17AB">
        <w:rPr>
          <w:rFonts w:ascii="Bookman Old Style" w:hAnsi="Bookman Old Style"/>
          <w:sz w:val="22"/>
          <w:lang w:val="es-MX"/>
        </w:rPr>
        <w:t>ENAMI</w:t>
      </w:r>
      <w:r w:rsidR="00FB4C00">
        <w:rPr>
          <w:rFonts w:ascii="Bookman Old Style" w:hAnsi="Bookman Old Style"/>
          <w:sz w:val="22"/>
          <w:lang w:val="es-MX"/>
        </w:rPr>
        <w:t xml:space="preserve"> y otras mineras en general</w:t>
      </w:r>
      <w:r w:rsidR="006B36D2">
        <w:rPr>
          <w:rFonts w:ascii="Bookman Old Style" w:hAnsi="Bookman Old Style"/>
          <w:sz w:val="22"/>
          <w:lang w:val="es-MX"/>
        </w:rPr>
        <w:t>. Realizando</w:t>
      </w:r>
      <w:r w:rsidR="007B6362">
        <w:rPr>
          <w:rFonts w:ascii="Bookman Old Style" w:hAnsi="Bookman Old Style"/>
          <w:sz w:val="22"/>
          <w:lang w:val="es-MX"/>
        </w:rPr>
        <w:t xml:space="preserve"> funciones </w:t>
      </w:r>
      <w:r>
        <w:rPr>
          <w:rFonts w:ascii="Bookman Old Style" w:hAnsi="Bookman Old Style"/>
          <w:sz w:val="22"/>
          <w:lang w:val="es-MX"/>
        </w:rPr>
        <w:t>como Administrador</w:t>
      </w:r>
      <w:r w:rsidR="006B36D2">
        <w:rPr>
          <w:rFonts w:ascii="Bookman Old Style" w:hAnsi="Bookman Old Style"/>
          <w:sz w:val="22"/>
          <w:lang w:val="es-MX"/>
        </w:rPr>
        <w:t xml:space="preserve"> de Contratos</w:t>
      </w:r>
      <w:r w:rsidR="007B6362">
        <w:rPr>
          <w:rFonts w:ascii="Bookman Old Style" w:hAnsi="Bookman Old Style"/>
          <w:sz w:val="22"/>
          <w:lang w:val="es-MX"/>
        </w:rPr>
        <w:t xml:space="preserve">, </w:t>
      </w:r>
      <w:r w:rsidR="00B54F88">
        <w:rPr>
          <w:rFonts w:ascii="Bookman Old Style" w:hAnsi="Bookman Old Style"/>
          <w:sz w:val="22"/>
          <w:lang w:val="es-MX"/>
        </w:rPr>
        <w:t>Coordinador</w:t>
      </w:r>
      <w:r w:rsidR="007B6362">
        <w:rPr>
          <w:rFonts w:ascii="Bookman Old Style" w:hAnsi="Bookman Old Style"/>
          <w:sz w:val="22"/>
          <w:lang w:val="es-MX"/>
        </w:rPr>
        <w:t xml:space="preserve"> </w:t>
      </w:r>
      <w:r w:rsidR="006B36D2">
        <w:rPr>
          <w:rFonts w:ascii="Bookman Old Style" w:hAnsi="Bookman Old Style"/>
          <w:sz w:val="22"/>
          <w:lang w:val="es-MX"/>
        </w:rPr>
        <w:t xml:space="preserve">de Operaciones </w:t>
      </w:r>
      <w:r w:rsidR="007B6362">
        <w:rPr>
          <w:rFonts w:ascii="Bookman Old Style" w:hAnsi="Bookman Old Style"/>
          <w:sz w:val="22"/>
          <w:lang w:val="es-MX"/>
        </w:rPr>
        <w:t>y Jefe de Plantas</w:t>
      </w:r>
      <w:r w:rsidR="00FC17AB">
        <w:rPr>
          <w:rFonts w:ascii="Bookman Old Style" w:hAnsi="Bookman Old Style"/>
          <w:sz w:val="22"/>
          <w:lang w:val="es-MX"/>
        </w:rPr>
        <w:t xml:space="preserve">, </w:t>
      </w:r>
      <w:r>
        <w:rPr>
          <w:rFonts w:ascii="Bookman Old Style" w:hAnsi="Bookman Old Style"/>
          <w:sz w:val="22"/>
          <w:lang w:val="es-MX"/>
        </w:rPr>
        <w:t xml:space="preserve">con especial énfasis en áreas relacionadas con proyectos, contratos, </w:t>
      </w:r>
      <w:r w:rsidR="00FC17AB">
        <w:rPr>
          <w:rFonts w:ascii="Bookman Old Style" w:hAnsi="Bookman Old Style"/>
          <w:sz w:val="22"/>
          <w:lang w:val="es-MX"/>
        </w:rPr>
        <w:t xml:space="preserve">operación, producción, </w:t>
      </w:r>
      <w:r>
        <w:rPr>
          <w:rFonts w:ascii="Bookman Old Style" w:hAnsi="Bookman Old Style"/>
          <w:sz w:val="22"/>
          <w:lang w:val="es-MX"/>
        </w:rPr>
        <w:t>licitaciones, medio ambiente</w:t>
      </w:r>
      <w:r w:rsidR="00E31709">
        <w:rPr>
          <w:rFonts w:ascii="Bookman Old Style" w:hAnsi="Bookman Old Style"/>
          <w:sz w:val="22"/>
          <w:lang w:val="es-MX"/>
        </w:rPr>
        <w:t>, seguridad y salud ocupacional</w:t>
      </w:r>
      <w:r>
        <w:rPr>
          <w:rFonts w:ascii="Bookman Old Style" w:hAnsi="Bookman Old Style"/>
          <w:sz w:val="22"/>
          <w:lang w:val="es-MX"/>
        </w:rPr>
        <w:t>.</w:t>
      </w:r>
    </w:p>
    <w:p w:rsidR="006B6323" w:rsidRDefault="006B6323">
      <w:pPr>
        <w:jc w:val="both"/>
        <w:rPr>
          <w:rFonts w:ascii="Bookman Old Style" w:hAnsi="Bookman Old Style"/>
          <w:sz w:val="22"/>
          <w:lang w:val="es-MX"/>
        </w:rPr>
      </w:pPr>
    </w:p>
    <w:p w:rsidR="006B6323" w:rsidRDefault="006B6323">
      <w:pPr>
        <w:ind w:firstLine="708"/>
        <w:jc w:val="both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Participación activa en procesos de implementación, mantención y certificación de normas ISO 14.001, ISO 9.001 e OHSAS 18.001 para CODELCO Chile División El Teniente. Buen manejo de relaciones interpersonales y grupos de trabajo para el logro de metas. Proactivo, disciplinado y de carácter mesurado y perseverante.</w:t>
      </w:r>
    </w:p>
    <w:p w:rsidR="006B6323" w:rsidRDefault="006B6323">
      <w:pPr>
        <w:rPr>
          <w:rFonts w:ascii="Bookman Old Style" w:hAnsi="Bookman Old Style"/>
          <w:sz w:val="22"/>
          <w:lang w:val="es-MX"/>
        </w:rPr>
      </w:pPr>
    </w:p>
    <w:p w:rsidR="006B6323" w:rsidRDefault="006B6323">
      <w:pPr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Áreas de desempeño:</w:t>
      </w:r>
    </w:p>
    <w:p w:rsidR="006B6323" w:rsidRDefault="006B6323">
      <w:pPr>
        <w:numPr>
          <w:ilvl w:val="0"/>
          <w:numId w:val="2"/>
        </w:numPr>
        <w:tabs>
          <w:tab w:val="left" w:pos="720"/>
        </w:tabs>
        <w:ind w:left="720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Administración, Evaluación, Ejecución e Implementación de Contratos de Servicios: Aseos Industriales, Mantención Infraestructuras y Equipos.;</w:t>
      </w:r>
    </w:p>
    <w:p w:rsidR="006B6323" w:rsidRDefault="006B6323">
      <w:pPr>
        <w:numPr>
          <w:ilvl w:val="0"/>
          <w:numId w:val="2"/>
        </w:numPr>
        <w:tabs>
          <w:tab w:val="left" w:pos="720"/>
        </w:tabs>
        <w:ind w:left="720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Elaboración Bases y Especificaciones Técnicas para contratos.;</w:t>
      </w:r>
    </w:p>
    <w:p w:rsidR="006B6323" w:rsidRDefault="006B6323">
      <w:pPr>
        <w:numPr>
          <w:ilvl w:val="0"/>
          <w:numId w:val="2"/>
        </w:numPr>
        <w:tabs>
          <w:tab w:val="left" w:pos="720"/>
        </w:tabs>
        <w:ind w:left="720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Procesos de Licitación de Contratos.;</w:t>
      </w:r>
    </w:p>
    <w:p w:rsidR="006B6323" w:rsidRDefault="006B6323">
      <w:pPr>
        <w:numPr>
          <w:ilvl w:val="0"/>
          <w:numId w:val="2"/>
        </w:numPr>
        <w:tabs>
          <w:tab w:val="left" w:pos="720"/>
        </w:tabs>
        <w:ind w:left="720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Supervisión en el Manejo de Residuos Mineros.</w:t>
      </w:r>
    </w:p>
    <w:p w:rsidR="00CC255C" w:rsidRDefault="00CC255C">
      <w:pPr>
        <w:numPr>
          <w:ilvl w:val="0"/>
          <w:numId w:val="2"/>
        </w:numPr>
        <w:tabs>
          <w:tab w:val="left" w:pos="720"/>
        </w:tabs>
        <w:ind w:left="720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Administración de Centro de Manejo de Residuos Industriales.</w:t>
      </w:r>
    </w:p>
    <w:p w:rsidR="007E3805" w:rsidRDefault="007E3805">
      <w:pPr>
        <w:numPr>
          <w:ilvl w:val="0"/>
          <w:numId w:val="2"/>
        </w:numPr>
        <w:tabs>
          <w:tab w:val="left" w:pos="720"/>
        </w:tabs>
        <w:ind w:left="720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Administración de operaciones planta química.</w:t>
      </w:r>
    </w:p>
    <w:p w:rsidR="006B6323" w:rsidRDefault="006B6323">
      <w:pPr>
        <w:rPr>
          <w:rFonts w:ascii="Bookman Old Style" w:hAnsi="Bookman Old Style"/>
          <w:sz w:val="22"/>
          <w:lang w:val="es-MX"/>
        </w:rPr>
      </w:pPr>
    </w:p>
    <w:p w:rsidR="006B6323" w:rsidRDefault="006B6323">
      <w:pPr>
        <w:rPr>
          <w:rFonts w:ascii="Bookman Old Style" w:hAnsi="Bookman Old Style"/>
          <w:sz w:val="22"/>
          <w:lang w:val="es-MX"/>
        </w:rPr>
      </w:pPr>
    </w:p>
    <w:p w:rsidR="006B6323" w:rsidRDefault="006B6323">
      <w:pPr>
        <w:numPr>
          <w:ilvl w:val="0"/>
          <w:numId w:val="3"/>
        </w:numPr>
        <w:tabs>
          <w:tab w:val="left" w:pos="720"/>
        </w:tabs>
        <w:rPr>
          <w:rFonts w:ascii="Bookman Old Style" w:hAnsi="Bookman Old Style"/>
          <w:b/>
          <w:i/>
          <w:sz w:val="22"/>
          <w:u w:val="single"/>
          <w:lang w:val="es-MX"/>
        </w:rPr>
      </w:pPr>
      <w:r>
        <w:rPr>
          <w:rFonts w:ascii="Bookman Old Style" w:hAnsi="Bookman Old Style"/>
          <w:b/>
          <w:i/>
          <w:sz w:val="22"/>
          <w:u w:val="single"/>
          <w:lang w:val="es-MX"/>
        </w:rPr>
        <w:t>EXPERIENCIA LABORAL:</w:t>
      </w:r>
    </w:p>
    <w:p w:rsidR="006B6323" w:rsidRDefault="006B6323">
      <w:pPr>
        <w:rPr>
          <w:rFonts w:ascii="Bookman Old Style" w:hAnsi="Bookman Old Style"/>
          <w:sz w:val="22"/>
          <w:lang w:val="es-MX"/>
        </w:rPr>
      </w:pPr>
    </w:p>
    <w:p w:rsidR="00BD3748" w:rsidRPr="00BD3748" w:rsidRDefault="00BD3748" w:rsidP="00D20F66">
      <w:pPr>
        <w:pStyle w:val="Sangradetextonormal"/>
        <w:ind w:left="1985" w:hanging="1985"/>
        <w:jc w:val="both"/>
      </w:pPr>
      <w:r w:rsidRPr="00BD3748">
        <w:rPr>
          <w:lang w:val="es-CL"/>
        </w:rPr>
        <w:t>2013</w:t>
      </w:r>
      <w:r>
        <w:rPr>
          <w:lang w:val="es-CL"/>
        </w:rPr>
        <w:t xml:space="preserve"> a la fecha</w:t>
      </w:r>
      <w:r w:rsidRPr="00BD3748">
        <w:rPr>
          <w:lang w:val="es-CL"/>
        </w:rPr>
        <w:t>:</w:t>
      </w:r>
      <w:r w:rsidRPr="00BD3748">
        <w:rPr>
          <w:lang w:val="es-CL"/>
        </w:rPr>
        <w:tab/>
      </w:r>
      <w:r>
        <w:rPr>
          <w:lang w:val="es-CL"/>
        </w:rPr>
        <w:t>Jefe Servicios Generales, Empresa Sacyr Chile SC S.A., para Proyecto Ingeniería de</w:t>
      </w:r>
      <w:r w:rsidRPr="00BD3748">
        <w:rPr>
          <w:lang w:val="es-CL"/>
        </w:rPr>
        <w:t xml:space="preserve"> </w:t>
      </w:r>
      <w:r>
        <w:rPr>
          <w:lang w:val="es-CL"/>
        </w:rPr>
        <w:t>Detalles,</w:t>
      </w:r>
      <w:r w:rsidRPr="00BD3748">
        <w:rPr>
          <w:lang w:val="es-CL"/>
        </w:rPr>
        <w:t xml:space="preserve"> </w:t>
      </w:r>
      <w:r>
        <w:rPr>
          <w:lang w:val="es-CL"/>
        </w:rPr>
        <w:t>Construcción y Montaje</w:t>
      </w:r>
      <w:r w:rsidRPr="00BD3748">
        <w:rPr>
          <w:lang w:val="es-CL"/>
        </w:rPr>
        <w:t xml:space="preserve"> – </w:t>
      </w:r>
      <w:r>
        <w:rPr>
          <w:lang w:val="es-CL"/>
        </w:rPr>
        <w:t>Operación y Mantención</w:t>
      </w:r>
      <w:r w:rsidRPr="00BD3748">
        <w:rPr>
          <w:lang w:val="es-CL"/>
        </w:rPr>
        <w:t xml:space="preserve"> </w:t>
      </w:r>
      <w:r>
        <w:rPr>
          <w:lang w:val="es-CL"/>
        </w:rPr>
        <w:t>Carretera Maitenes</w:t>
      </w:r>
      <w:r w:rsidRPr="00BD3748">
        <w:rPr>
          <w:lang w:val="es-CL"/>
        </w:rPr>
        <w:t xml:space="preserve"> - </w:t>
      </w:r>
      <w:r>
        <w:rPr>
          <w:lang w:val="es-CL"/>
        </w:rPr>
        <w:t>Confluencia</w:t>
      </w:r>
      <w:r>
        <w:t xml:space="preserve">. Obra adjudicada por Sacyr Chile para Vicepresidencia de Proyectos de Codelco Chile, Proyecto Nuevo Nivel Mina El Teniente. </w:t>
      </w:r>
    </w:p>
    <w:p w:rsidR="00BD3748" w:rsidRDefault="00BD3748" w:rsidP="007B6362">
      <w:pPr>
        <w:pStyle w:val="Sangradetextonormal"/>
        <w:ind w:left="1985" w:hanging="1985"/>
        <w:jc w:val="both"/>
        <w:rPr>
          <w:lang w:val="es-CL"/>
        </w:rPr>
      </w:pPr>
    </w:p>
    <w:p w:rsidR="00B90014" w:rsidRDefault="00B90014" w:rsidP="007B6362">
      <w:pPr>
        <w:pStyle w:val="Sangradetextonormal"/>
        <w:ind w:left="1985" w:hanging="1985"/>
        <w:jc w:val="both"/>
      </w:pPr>
      <w:r w:rsidRPr="00BD3748">
        <w:rPr>
          <w:lang w:val="es-CL"/>
        </w:rPr>
        <w:t>2012</w:t>
      </w:r>
      <w:r w:rsidR="005513F1" w:rsidRPr="00BD3748">
        <w:rPr>
          <w:lang w:val="es-CL"/>
        </w:rPr>
        <w:t xml:space="preserve"> </w:t>
      </w:r>
      <w:r w:rsidR="00BD3748" w:rsidRPr="00BD3748">
        <w:rPr>
          <w:lang w:val="es-CL"/>
        </w:rPr>
        <w:t>- 2013</w:t>
      </w:r>
      <w:r w:rsidR="005513F1" w:rsidRPr="00BD3748">
        <w:rPr>
          <w:lang w:val="es-CL"/>
        </w:rPr>
        <w:t>:</w:t>
      </w:r>
      <w:r w:rsidR="005513F1" w:rsidRPr="00BD3748">
        <w:rPr>
          <w:lang w:val="es-CL"/>
        </w:rPr>
        <w:tab/>
      </w:r>
      <w:r>
        <w:rPr>
          <w:lang w:val="es-CL"/>
        </w:rPr>
        <w:t xml:space="preserve">Administrador de Contratos de Servicios para </w:t>
      </w:r>
      <w:r w:rsidR="00E31709">
        <w:rPr>
          <w:lang w:val="es-CL"/>
        </w:rPr>
        <w:t>Vicepresidencia</w:t>
      </w:r>
      <w:r>
        <w:rPr>
          <w:lang w:val="es-CL"/>
        </w:rPr>
        <w:t xml:space="preserve"> de Proyectos de Codelco (VP), Proyecto Ministro Hales, empresa SIGMA S.A</w:t>
      </w:r>
      <w:r w:rsidR="005513F1">
        <w:t>.</w:t>
      </w:r>
      <w:r>
        <w:t xml:space="preserve"> </w:t>
      </w:r>
    </w:p>
    <w:p w:rsidR="00B90014" w:rsidRDefault="00B90014" w:rsidP="00B90014">
      <w:pPr>
        <w:pStyle w:val="Sangradetextonormal"/>
        <w:ind w:left="1985"/>
        <w:jc w:val="both"/>
      </w:pPr>
      <w:r>
        <w:t xml:space="preserve">A cargo de la administración de: </w:t>
      </w:r>
    </w:p>
    <w:p w:rsidR="005513F1" w:rsidRDefault="00B90014" w:rsidP="00B90014">
      <w:pPr>
        <w:pStyle w:val="Sangradetextonormal"/>
        <w:numPr>
          <w:ilvl w:val="0"/>
          <w:numId w:val="15"/>
        </w:numPr>
        <w:jc w:val="both"/>
      </w:pPr>
      <w:r>
        <w:t xml:space="preserve">Contrato </w:t>
      </w:r>
      <w:r w:rsidR="006B36D2">
        <w:t xml:space="preserve">empresa </w:t>
      </w:r>
      <w:r>
        <w:t>Aramark “Servicios de Alimentación y Administración de Campamento de Construcción y Servicios Relacionados – Proyecto Ministro Hales y Pampa Puno”</w:t>
      </w:r>
      <w:r w:rsidR="008540B4">
        <w:t>, MUS$ 60,00</w:t>
      </w:r>
      <w:r w:rsidR="00E31709">
        <w:t>.</w:t>
      </w:r>
    </w:p>
    <w:p w:rsidR="00B90014" w:rsidRDefault="00B90014" w:rsidP="00B90014">
      <w:pPr>
        <w:pStyle w:val="Sangradetextonormal"/>
        <w:numPr>
          <w:ilvl w:val="0"/>
          <w:numId w:val="15"/>
        </w:numPr>
        <w:jc w:val="both"/>
      </w:pPr>
      <w:r>
        <w:lastRenderedPageBreak/>
        <w:t xml:space="preserve">Contrato </w:t>
      </w:r>
      <w:r w:rsidR="006B36D2">
        <w:t xml:space="preserve">empresa </w:t>
      </w:r>
      <w:r>
        <w:t xml:space="preserve">Jessica Pereira Avalos </w:t>
      </w:r>
      <w:r w:rsidR="00E31709">
        <w:t>Hotelería</w:t>
      </w:r>
      <w:r>
        <w:t xml:space="preserve"> “Servicios de Hotelería para 397 Personas en Calama – Proyecto Ministro Hales”, </w:t>
      </w:r>
      <w:r w:rsidR="008540B4">
        <w:t>MUS$ 3,8</w:t>
      </w:r>
      <w:r w:rsidR="00E31709">
        <w:t>.</w:t>
      </w:r>
    </w:p>
    <w:p w:rsidR="00B90014" w:rsidRDefault="00E31709" w:rsidP="00B90014">
      <w:pPr>
        <w:pStyle w:val="Sangradetextonormal"/>
        <w:numPr>
          <w:ilvl w:val="0"/>
          <w:numId w:val="15"/>
        </w:numPr>
        <w:jc w:val="both"/>
      </w:pPr>
      <w:r>
        <w:t xml:space="preserve">Contrato </w:t>
      </w:r>
      <w:r w:rsidR="006B36D2">
        <w:t xml:space="preserve">empresa </w:t>
      </w:r>
      <w:proofErr w:type="spellStart"/>
      <w:r>
        <w:t>Eudocia</w:t>
      </w:r>
      <w:proofErr w:type="spellEnd"/>
      <w:r>
        <w:t xml:space="preserve"> Salas Valenzuela “Contrato de Arriendo de Salas para Cursos de Inducción y Capacitación el cual Incluye el Servicio de </w:t>
      </w:r>
      <w:proofErr w:type="spellStart"/>
      <w:r>
        <w:t>Coffe</w:t>
      </w:r>
      <w:proofErr w:type="spellEnd"/>
      <w:r>
        <w:t xml:space="preserve"> Break y Almuerzo – Proyecto Ministro Hales”, USD 147.000</w:t>
      </w:r>
    </w:p>
    <w:p w:rsidR="001A0185" w:rsidRDefault="001A0185" w:rsidP="00B90014">
      <w:pPr>
        <w:pStyle w:val="Sangradetextonormal"/>
        <w:numPr>
          <w:ilvl w:val="0"/>
          <w:numId w:val="15"/>
        </w:numPr>
        <w:jc w:val="both"/>
      </w:pPr>
      <w:r>
        <w:t xml:space="preserve">Contratos </w:t>
      </w:r>
      <w:r w:rsidR="006B36D2">
        <w:t xml:space="preserve">de </w:t>
      </w:r>
      <w:r>
        <w:t xml:space="preserve">alojamiento </w:t>
      </w:r>
      <w:r w:rsidR="006B36D2">
        <w:t xml:space="preserve">para </w:t>
      </w:r>
      <w:r>
        <w:t>personal VP con empresas GEOTEL y Suite del Sol, Calama</w:t>
      </w:r>
    </w:p>
    <w:p w:rsidR="006B36D2" w:rsidRDefault="006B36D2" w:rsidP="00B90014">
      <w:pPr>
        <w:pStyle w:val="Sangradetextonormal"/>
        <w:numPr>
          <w:ilvl w:val="0"/>
          <w:numId w:val="15"/>
        </w:numPr>
        <w:jc w:val="both"/>
      </w:pPr>
      <w:r>
        <w:t xml:space="preserve">Contrato empresa </w:t>
      </w:r>
      <w:proofErr w:type="spellStart"/>
      <w:r>
        <w:t>Promet</w:t>
      </w:r>
      <w:proofErr w:type="spellEnd"/>
      <w:r>
        <w:t xml:space="preserve"> Servicios “Arriendo de Instalaciones Campamento Hostal </w:t>
      </w:r>
      <w:proofErr w:type="spellStart"/>
      <w:r>
        <w:t>Promet</w:t>
      </w:r>
      <w:proofErr w:type="spellEnd"/>
      <w:r>
        <w:t xml:space="preserve"> y Servicios”, MUS$ 6,8.</w:t>
      </w:r>
    </w:p>
    <w:p w:rsidR="00B90014" w:rsidRDefault="00B90014" w:rsidP="007B6362">
      <w:pPr>
        <w:pStyle w:val="Sangradetextonormal"/>
        <w:ind w:left="1985" w:hanging="1985"/>
        <w:jc w:val="both"/>
        <w:rPr>
          <w:lang w:val="es-CL"/>
        </w:rPr>
      </w:pPr>
    </w:p>
    <w:p w:rsidR="00B90014" w:rsidRDefault="00B90014" w:rsidP="007B6362">
      <w:pPr>
        <w:pStyle w:val="Sangradetextonormal"/>
        <w:ind w:left="1985" w:hanging="1985"/>
        <w:jc w:val="both"/>
        <w:rPr>
          <w:lang w:val="es-CL"/>
        </w:rPr>
      </w:pPr>
      <w:r>
        <w:rPr>
          <w:lang w:val="es-CL"/>
        </w:rPr>
        <w:t>2011 – 2012:</w:t>
      </w:r>
      <w:r>
        <w:rPr>
          <w:lang w:val="es-CL"/>
        </w:rPr>
        <w:tab/>
        <w:t xml:space="preserve">Jefe General Planta y Administrador del Contrato </w:t>
      </w:r>
      <w:r>
        <w:t>de Recuperación de Cobre Soluble contenido en Relave Fresco,</w:t>
      </w:r>
      <w:r>
        <w:rPr>
          <w:lang w:val="es-CL"/>
        </w:rPr>
        <w:t xml:space="preserve"> perteneciente a empresa FOSFOQUIM S.A</w:t>
      </w:r>
      <w:r>
        <w:t>. Planta ubicada en El Salvador, innovación tecnológica tendiente a recuperar Cu (Cobre) contenido en el Relave.</w:t>
      </w:r>
    </w:p>
    <w:p w:rsidR="005513F1" w:rsidRDefault="005513F1" w:rsidP="00967CCF">
      <w:pPr>
        <w:pStyle w:val="Sangradetextonormal"/>
        <w:ind w:left="0"/>
        <w:jc w:val="both"/>
        <w:rPr>
          <w:lang w:val="es-CL"/>
        </w:rPr>
      </w:pPr>
    </w:p>
    <w:p w:rsidR="007B6362" w:rsidRDefault="007B6362" w:rsidP="007B6362">
      <w:pPr>
        <w:pStyle w:val="Sangradetextonormal"/>
        <w:ind w:left="1985" w:hanging="1985"/>
        <w:jc w:val="both"/>
      </w:pPr>
      <w:r w:rsidRPr="005513F1">
        <w:rPr>
          <w:lang w:val="es-CL"/>
        </w:rPr>
        <w:t>2010</w:t>
      </w:r>
      <w:r w:rsidR="007E3805" w:rsidRPr="005513F1">
        <w:rPr>
          <w:lang w:val="es-CL"/>
        </w:rPr>
        <w:t xml:space="preserve"> </w:t>
      </w:r>
      <w:r w:rsidR="005513F1" w:rsidRPr="005513F1">
        <w:rPr>
          <w:lang w:val="es-CL"/>
        </w:rPr>
        <w:t>- 2011</w:t>
      </w:r>
      <w:r w:rsidRPr="005513F1">
        <w:rPr>
          <w:lang w:val="es-CL"/>
        </w:rPr>
        <w:t>:</w:t>
      </w:r>
      <w:r w:rsidRPr="008E0546">
        <w:rPr>
          <w:b/>
          <w:lang w:val="es-CL"/>
        </w:rPr>
        <w:tab/>
      </w:r>
      <w:r>
        <w:rPr>
          <w:lang w:val="es-CL"/>
        </w:rPr>
        <w:t>Jefe Planta Reactivos perteneciente a empresa FOSFOQUIM S.A</w:t>
      </w:r>
      <w:r w:rsidR="00951089">
        <w:t>.</w:t>
      </w:r>
      <w:r>
        <w:t xml:space="preserve"> </w:t>
      </w:r>
      <w:r w:rsidR="00FC17AB">
        <w:t xml:space="preserve">Planta dedicada a la fabricación de reactivos químicos ocupados en Minería en procesos de Flotación, </w:t>
      </w:r>
      <w:r w:rsidR="00951089">
        <w:t xml:space="preserve">entre sus principales productos se encuentran </w:t>
      </w:r>
      <w:r w:rsidR="00FC17AB">
        <w:t xml:space="preserve">Colectores y </w:t>
      </w:r>
      <w:proofErr w:type="spellStart"/>
      <w:r w:rsidR="00FC17AB">
        <w:t>Depresantes</w:t>
      </w:r>
      <w:proofErr w:type="spellEnd"/>
      <w:r w:rsidR="00FC17AB">
        <w:t xml:space="preserve"> de Cobre</w:t>
      </w:r>
      <w:r w:rsidR="007E3805">
        <w:t xml:space="preserve"> entre otros</w:t>
      </w:r>
      <w:r w:rsidR="00FC17AB">
        <w:t>.</w:t>
      </w:r>
    </w:p>
    <w:p w:rsidR="007B6362" w:rsidRDefault="007B6362" w:rsidP="00BD3748">
      <w:pPr>
        <w:pStyle w:val="Sangradetextonormal"/>
        <w:ind w:left="0"/>
        <w:jc w:val="both"/>
        <w:rPr>
          <w:lang w:val="es-CL"/>
        </w:rPr>
      </w:pPr>
    </w:p>
    <w:p w:rsidR="007B6362" w:rsidRDefault="007B6362" w:rsidP="007B6362">
      <w:pPr>
        <w:pStyle w:val="Sangradetextonormal"/>
        <w:ind w:left="1985" w:hanging="1985"/>
        <w:jc w:val="both"/>
      </w:pPr>
      <w:r>
        <w:rPr>
          <w:lang w:val="es-CL"/>
        </w:rPr>
        <w:t>2009 - 2010</w:t>
      </w:r>
      <w:r w:rsidRPr="007B6362">
        <w:rPr>
          <w:lang w:val="es-CL"/>
        </w:rPr>
        <w:t>:</w:t>
      </w:r>
      <w:r w:rsidRPr="008E0546">
        <w:rPr>
          <w:b/>
          <w:lang w:val="es-CL"/>
        </w:rPr>
        <w:tab/>
      </w:r>
      <w:r>
        <w:rPr>
          <w:lang w:val="es-CL"/>
        </w:rPr>
        <w:t>Ingeniero Nuevos Negocios</w:t>
      </w:r>
      <w:r w:rsidRPr="008E0546">
        <w:rPr>
          <w:lang w:val="es-CL"/>
        </w:rPr>
        <w:t xml:space="preserve">, </w:t>
      </w:r>
      <w:r>
        <w:rPr>
          <w:lang w:val="es-CL"/>
        </w:rPr>
        <w:t xml:space="preserve">y Administrador de Contratos para servicios adjudicados con ENAMI, </w:t>
      </w:r>
      <w:r w:rsidRPr="008E0546">
        <w:rPr>
          <w:lang w:val="es-CL"/>
        </w:rPr>
        <w:t xml:space="preserve">Grupo </w:t>
      </w:r>
      <w:proofErr w:type="spellStart"/>
      <w:r w:rsidRPr="008E0546">
        <w:rPr>
          <w:lang w:val="es-CL"/>
        </w:rPr>
        <w:t>Urbaser-Kiasa</w:t>
      </w:r>
      <w:proofErr w:type="spellEnd"/>
      <w:r w:rsidRPr="008E0546">
        <w:rPr>
          <w:lang w:val="es-CL"/>
        </w:rPr>
        <w:t xml:space="preserve"> empresa KDM </w:t>
      </w:r>
      <w:r>
        <w:rPr>
          <w:lang w:val="es-CL"/>
        </w:rPr>
        <w:t xml:space="preserve"> S.A</w:t>
      </w:r>
      <w:r>
        <w:t>.</w:t>
      </w:r>
    </w:p>
    <w:p w:rsidR="007B6362" w:rsidRDefault="007B6362" w:rsidP="007B6362">
      <w:pPr>
        <w:pStyle w:val="Sangradetextonormal"/>
        <w:jc w:val="both"/>
        <w:rPr>
          <w:lang w:val="es-CL"/>
        </w:rPr>
      </w:pPr>
    </w:p>
    <w:p w:rsidR="008E0546" w:rsidRDefault="008E0546" w:rsidP="008E0546">
      <w:pPr>
        <w:pStyle w:val="Sangradetextonormal"/>
        <w:ind w:left="1985" w:hanging="1985"/>
        <w:jc w:val="both"/>
      </w:pPr>
      <w:r w:rsidRPr="007B6362">
        <w:rPr>
          <w:lang w:val="es-CL"/>
        </w:rPr>
        <w:t>2008</w:t>
      </w:r>
      <w:r w:rsidR="00B54F88" w:rsidRPr="007B6362">
        <w:rPr>
          <w:lang w:val="es-CL"/>
        </w:rPr>
        <w:t xml:space="preserve"> - 2009</w:t>
      </w:r>
      <w:r w:rsidRPr="007B6362">
        <w:rPr>
          <w:lang w:val="es-CL"/>
        </w:rPr>
        <w:t>:</w:t>
      </w:r>
      <w:r w:rsidRPr="008E0546">
        <w:rPr>
          <w:b/>
          <w:lang w:val="es-CL"/>
        </w:rPr>
        <w:tab/>
      </w:r>
      <w:r w:rsidR="008229BB">
        <w:rPr>
          <w:lang w:val="es-CL"/>
        </w:rPr>
        <w:t>Administrador de Contratos</w:t>
      </w:r>
      <w:r w:rsidRPr="008E0546">
        <w:rPr>
          <w:lang w:val="es-CL"/>
        </w:rPr>
        <w:t xml:space="preserve"> Grupo </w:t>
      </w:r>
      <w:proofErr w:type="spellStart"/>
      <w:r w:rsidRPr="008E0546">
        <w:rPr>
          <w:lang w:val="es-CL"/>
        </w:rPr>
        <w:t>Urbaser-Kiasa</w:t>
      </w:r>
      <w:proofErr w:type="spellEnd"/>
      <w:r w:rsidRPr="008E0546">
        <w:rPr>
          <w:lang w:val="es-CL"/>
        </w:rPr>
        <w:t xml:space="preserve">., empresa KDM </w:t>
      </w:r>
      <w:r>
        <w:rPr>
          <w:lang w:val="es-CL"/>
        </w:rPr>
        <w:t xml:space="preserve"> </w:t>
      </w:r>
      <w:r w:rsidRPr="008E0546">
        <w:rPr>
          <w:lang w:val="es-CL"/>
        </w:rPr>
        <w:t>S.A., en el contrato “</w:t>
      </w:r>
      <w:r w:rsidR="008229BB">
        <w:rPr>
          <w:lang w:val="es-CL"/>
        </w:rPr>
        <w:t>Servicio de Manejo Integral de Residuos</w:t>
      </w:r>
      <w:r>
        <w:rPr>
          <w:lang w:val="es-CL"/>
        </w:rPr>
        <w:t xml:space="preserve">” </w:t>
      </w:r>
      <w:r>
        <w:t>adjudicado por KDM S.A.</w:t>
      </w:r>
      <w:r w:rsidR="00B54F88">
        <w:t xml:space="preserve"> por un monto total de US$ 4.0</w:t>
      </w:r>
      <w:r w:rsidR="00067E3E">
        <w:t>00.000</w:t>
      </w:r>
      <w:r>
        <w:t>,  para CO</w:t>
      </w:r>
      <w:r w:rsidR="008229BB">
        <w:t>DELCO Chile División Andina</w:t>
      </w:r>
      <w:r>
        <w:t>.</w:t>
      </w:r>
    </w:p>
    <w:p w:rsidR="008229BB" w:rsidRDefault="008229BB" w:rsidP="008229BB">
      <w:pPr>
        <w:pStyle w:val="Sangradetextonormal"/>
        <w:ind w:left="1985" w:hanging="1985"/>
        <w:jc w:val="both"/>
      </w:pPr>
    </w:p>
    <w:p w:rsidR="008229BB" w:rsidRDefault="008229BB" w:rsidP="008229BB">
      <w:pPr>
        <w:pStyle w:val="Sangradetextonormal"/>
        <w:ind w:left="1985" w:hanging="1985"/>
        <w:jc w:val="both"/>
      </w:pPr>
      <w:r w:rsidRPr="008E0546">
        <w:t>2007:</w:t>
      </w:r>
      <w:r w:rsidRPr="008E0546">
        <w:tab/>
      </w:r>
      <w:r>
        <w:rPr>
          <w:lang w:val="es-CL"/>
        </w:rPr>
        <w:t>Supervisor O</w:t>
      </w:r>
      <w:r w:rsidRPr="008E0546">
        <w:rPr>
          <w:lang w:val="es-CL"/>
        </w:rPr>
        <w:t xml:space="preserve">peraciones Grupo </w:t>
      </w:r>
      <w:proofErr w:type="spellStart"/>
      <w:r w:rsidRPr="008E0546">
        <w:rPr>
          <w:lang w:val="es-CL"/>
        </w:rPr>
        <w:t>Urbaser-Kiasa</w:t>
      </w:r>
      <w:proofErr w:type="spellEnd"/>
      <w:r w:rsidRPr="008E0546">
        <w:rPr>
          <w:lang w:val="es-CL"/>
        </w:rPr>
        <w:t xml:space="preserve">., empresa KDM </w:t>
      </w:r>
      <w:r>
        <w:rPr>
          <w:lang w:val="es-CL"/>
        </w:rPr>
        <w:t xml:space="preserve"> </w:t>
      </w:r>
      <w:r w:rsidRPr="008E0546">
        <w:rPr>
          <w:lang w:val="es-CL"/>
        </w:rPr>
        <w:t>S.A., en el contrato “</w:t>
      </w:r>
      <w:r>
        <w:rPr>
          <w:lang w:val="es-CL"/>
        </w:rPr>
        <w:t>Servicio de Construcci</w:t>
      </w:r>
      <w:r w:rsidRPr="008E0546">
        <w:rPr>
          <w:lang w:val="es-CL"/>
        </w:rPr>
        <w:t>ón</w:t>
      </w:r>
      <w:r>
        <w:rPr>
          <w:lang w:val="es-CL"/>
        </w:rPr>
        <w:t xml:space="preserve"> y O</w:t>
      </w:r>
      <w:r w:rsidRPr="008E0546">
        <w:rPr>
          <w:lang w:val="es-CL"/>
        </w:rPr>
        <w:t>peración</w:t>
      </w:r>
      <w:r>
        <w:rPr>
          <w:lang w:val="es-CL"/>
        </w:rPr>
        <w:t xml:space="preserve"> del Ce</w:t>
      </w:r>
      <w:r w:rsidRPr="008E0546">
        <w:rPr>
          <w:lang w:val="es-CL"/>
        </w:rPr>
        <w:t>ntro de Manejo de Residuos Industri</w:t>
      </w:r>
      <w:r>
        <w:rPr>
          <w:lang w:val="es-CL"/>
        </w:rPr>
        <w:t>ales Sólidos”</w:t>
      </w:r>
      <w:r w:rsidR="00CC255C">
        <w:rPr>
          <w:lang w:val="es-CL"/>
        </w:rPr>
        <w:t xml:space="preserve">, área Interior Mina, </w:t>
      </w:r>
      <w:r>
        <w:rPr>
          <w:lang w:val="es-CL"/>
        </w:rPr>
        <w:t xml:space="preserve"> </w:t>
      </w:r>
      <w:r>
        <w:t>adjudicado por KDM S.A.,  para CODELCO Chile División El Teniente.</w:t>
      </w:r>
    </w:p>
    <w:p w:rsidR="008229BB" w:rsidRPr="008E0546" w:rsidRDefault="008229BB" w:rsidP="00D20F66">
      <w:pPr>
        <w:pStyle w:val="Sangradetextonormal"/>
        <w:ind w:left="0"/>
        <w:jc w:val="both"/>
        <w:rPr>
          <w:b/>
        </w:rPr>
      </w:pPr>
    </w:p>
    <w:p w:rsidR="006B6323" w:rsidRDefault="006B6323" w:rsidP="008E0546">
      <w:pPr>
        <w:pStyle w:val="Sangradetextonormal"/>
        <w:ind w:left="1985" w:hanging="1985"/>
        <w:jc w:val="both"/>
      </w:pPr>
      <w:r w:rsidRPr="008E0546">
        <w:t>2007:</w:t>
      </w:r>
      <w:r w:rsidRPr="008E0546">
        <w:tab/>
        <w:t xml:space="preserve">Ingeniero </w:t>
      </w:r>
      <w:proofErr w:type="spellStart"/>
      <w:r w:rsidRPr="008E0546">
        <w:t>Trainee</w:t>
      </w:r>
      <w:proofErr w:type="spellEnd"/>
      <w:r w:rsidRPr="008E0546">
        <w:t xml:space="preserve"> Grupo </w:t>
      </w:r>
      <w:proofErr w:type="spellStart"/>
      <w:r w:rsidRPr="008E0546">
        <w:t>Urbaser-Kiasa</w:t>
      </w:r>
      <w:proofErr w:type="spellEnd"/>
      <w:r w:rsidRPr="008E0546">
        <w:t>., empresa KDM S.A.,</w:t>
      </w:r>
      <w:r w:rsidR="008E0546">
        <w:t xml:space="preserve"> </w:t>
      </w:r>
      <w:r>
        <w:t>en el contrato “Servicio de Recolección y Transporte de Ris Interior Mina” adjudicado por KDM S.A.,  para CODELCO Chile División El Teniente.</w:t>
      </w:r>
    </w:p>
    <w:p w:rsidR="006B6323" w:rsidRDefault="006B6323" w:rsidP="008E0546">
      <w:pPr>
        <w:pStyle w:val="Sangradetextonormal"/>
        <w:ind w:left="1985" w:hanging="1985"/>
        <w:jc w:val="both"/>
        <w:rPr>
          <w:b/>
        </w:rPr>
      </w:pPr>
    </w:p>
    <w:p w:rsidR="006B6323" w:rsidRDefault="006B6323">
      <w:pPr>
        <w:pStyle w:val="Sangradetextonormal"/>
        <w:ind w:left="1985" w:hanging="1843"/>
        <w:jc w:val="both"/>
      </w:pPr>
      <w:r>
        <w:rPr>
          <w:b/>
        </w:rPr>
        <w:t>2002 - 2007:</w:t>
      </w:r>
      <w:r>
        <w:rPr>
          <w:b/>
        </w:rPr>
        <w:tab/>
      </w:r>
      <w:r>
        <w:t>Desarrollo de funciones en empresas de servicios profesionales para CODELCO Chile División El Teniente, desempeñando las siguientes actividades:</w:t>
      </w:r>
    </w:p>
    <w:p w:rsidR="006B6323" w:rsidRDefault="006B6323">
      <w:pPr>
        <w:pStyle w:val="Sangradetextonormal"/>
        <w:ind w:left="1985" w:hanging="1843"/>
        <w:jc w:val="both"/>
      </w:pPr>
    </w:p>
    <w:p w:rsidR="006B6323" w:rsidRDefault="006B6323">
      <w:pPr>
        <w:pStyle w:val="Sangradetextonormal"/>
        <w:ind w:left="1985" w:hanging="1843"/>
        <w:jc w:val="both"/>
      </w:pPr>
      <w:r>
        <w:t>2006 - 2007:</w:t>
      </w:r>
      <w:r>
        <w:tab/>
        <w:t xml:space="preserve">Elaboración Bases y Especificaciones Técnicas contrato corporativo de Limpieza Industrial, además de participar del proceso de licitación y adjudicación del contrato. Manteniendo funciones como Administrador y Coordinador </w:t>
      </w:r>
      <w:r>
        <w:lastRenderedPageBreak/>
        <w:t xml:space="preserve">para Unidad Mantención Infraestructura de </w:t>
      </w:r>
      <w:smartTag w:uri="urn:schemas-microsoft-com:office:smarttags" w:element="PersonName">
        <w:smartTagPr>
          <w:attr w:name="ProductID" w:val="la Gerencia Servicios"/>
        </w:smartTagPr>
        <w:r>
          <w:t>la Gerencia Servicios</w:t>
        </w:r>
      </w:smartTag>
      <w:r>
        <w:t xml:space="preserve"> y Suministros, División El Teniente, en el contrato “Recuperación de Polvos y Limpiezas Industriales Mecanizadas”, Fundición Campamento Caletones.</w:t>
      </w:r>
    </w:p>
    <w:p w:rsidR="006B6323" w:rsidRDefault="006B6323">
      <w:pPr>
        <w:pStyle w:val="Sangradetextonormal"/>
        <w:ind w:left="1985" w:hanging="1843"/>
        <w:jc w:val="both"/>
      </w:pPr>
    </w:p>
    <w:p w:rsidR="006B6323" w:rsidRDefault="006B6323">
      <w:pPr>
        <w:pStyle w:val="Sangradetextonormal"/>
        <w:ind w:left="1985" w:hanging="1843"/>
        <w:jc w:val="both"/>
      </w:pPr>
      <w:r>
        <w:t>2005 - 2007:</w:t>
      </w:r>
      <w:r>
        <w:tab/>
        <w:t>Administrador - Coordinador para Unidad Mantención Infraestructura División El Teniente de contrato “Recuperación de Polvos y Limpiezas Industriales Mecanizadas”, Fundición Campamento Caletones, realizando funciones tales como:</w:t>
      </w:r>
    </w:p>
    <w:p w:rsidR="006B6323" w:rsidRDefault="006B6323">
      <w:pPr>
        <w:pStyle w:val="Sangradetextonormal"/>
        <w:ind w:left="1985" w:hanging="1559"/>
        <w:jc w:val="both"/>
      </w:pPr>
      <w:r>
        <w:tab/>
        <w:t>- Programación de Servicio.</w:t>
      </w:r>
    </w:p>
    <w:p w:rsidR="006B6323" w:rsidRDefault="006B6323">
      <w:pPr>
        <w:pStyle w:val="Sangradetextonormal"/>
        <w:ind w:left="1986"/>
        <w:jc w:val="both"/>
      </w:pPr>
      <w:r>
        <w:t>- Relación Usuario-Servidor.</w:t>
      </w:r>
    </w:p>
    <w:p w:rsidR="006B6323" w:rsidRDefault="006B6323">
      <w:pPr>
        <w:pStyle w:val="Sangradetextonormal"/>
        <w:ind w:left="1986"/>
        <w:jc w:val="both"/>
      </w:pPr>
      <w:r>
        <w:t>- Interlocutor válido entre División El Teniente y empresa prestadora del servicio.</w:t>
      </w:r>
    </w:p>
    <w:p w:rsidR="006B6323" w:rsidRDefault="006B6323">
      <w:pPr>
        <w:pStyle w:val="Sangradetextonormal"/>
        <w:ind w:left="1986"/>
        <w:jc w:val="both"/>
      </w:pPr>
      <w:r>
        <w:t>- Elaboración de Estados de Pago.</w:t>
      </w:r>
    </w:p>
    <w:p w:rsidR="006B6323" w:rsidRDefault="006B6323">
      <w:pPr>
        <w:pStyle w:val="Sangradetextonormal"/>
        <w:ind w:left="1985"/>
        <w:jc w:val="both"/>
      </w:pPr>
      <w:r>
        <w:t>- Manejo de Presupuesto Anual (US$ 400.000 aprox.).</w:t>
      </w:r>
    </w:p>
    <w:p w:rsidR="006B6323" w:rsidRDefault="006B6323">
      <w:pPr>
        <w:pStyle w:val="Sangradetextonormal"/>
        <w:ind w:left="1985"/>
        <w:jc w:val="both"/>
      </w:pPr>
      <w:r>
        <w:t>- Informes Estadístico-Operacionales.</w:t>
      </w:r>
    </w:p>
    <w:p w:rsidR="006B6323" w:rsidRDefault="006B6323">
      <w:pPr>
        <w:pStyle w:val="Sangradetextonormal"/>
        <w:ind w:left="1985"/>
        <w:jc w:val="both"/>
      </w:pPr>
    </w:p>
    <w:p w:rsidR="006B6323" w:rsidRDefault="006B6323">
      <w:pPr>
        <w:pStyle w:val="Sangradetextonormal"/>
        <w:ind w:left="1985" w:hanging="1843"/>
        <w:jc w:val="both"/>
      </w:pPr>
      <w:r>
        <w:t>2004 - 2005:</w:t>
      </w:r>
      <w:r>
        <w:tab/>
        <w:t xml:space="preserve">Profesional Líder y Encargado RAC (Riesgo-Ambiente-Calidad) para Unidad Mantención Infraestructura de </w:t>
      </w:r>
      <w:smartTag w:uri="urn:schemas-microsoft-com:office:smarttags" w:element="PersonName">
        <w:smartTagPr>
          <w:attr w:name="ProductID" w:val="la Gerencia Servicios"/>
        </w:smartTagPr>
        <w:r>
          <w:t>la Gerencia Servicios</w:t>
        </w:r>
      </w:smartTag>
      <w:r>
        <w:t xml:space="preserve"> y Suministros, CODELCO Chile División El Teniente. Cumpliendo funciones tales como: capacitación, implementación y mantención de  los Sistemas de Gestión ISO 14.001, ISO 9.001 y OHSAS 18.001, además de integrar los comités de Gerencia Servicios y Suministros y Superintendencia Mantenimiento en los temas mencionados. Se destacan las siguientes actividades desarrolladas:</w:t>
      </w:r>
    </w:p>
    <w:p w:rsidR="006B6323" w:rsidRDefault="006B6323">
      <w:pPr>
        <w:pStyle w:val="Sangradetextonormal"/>
        <w:ind w:left="1985" w:hanging="1843"/>
        <w:jc w:val="both"/>
      </w:pPr>
    </w:p>
    <w:p w:rsidR="006B6323" w:rsidRDefault="006B6323">
      <w:pPr>
        <w:pStyle w:val="Sangradetextonormal"/>
        <w:ind w:left="1985" w:hanging="1559"/>
        <w:jc w:val="both"/>
      </w:pPr>
      <w:r>
        <w:tab/>
        <w:t xml:space="preserve">- Auditorias Internas a Empresas Colaboradoras dependientes de </w:t>
      </w:r>
      <w:smartTag w:uri="urn:schemas-microsoft-com:office:smarttags" w:element="PersonName">
        <w:smartTagPr>
          <w:attr w:name="ProductID" w:val="la Unidad Mantenci￳n"/>
        </w:smartTagPr>
        <w:r>
          <w:t>la Unidad Mantención</w:t>
        </w:r>
      </w:smartTag>
      <w:r>
        <w:t xml:space="preserve"> Infraestructura (Aprox. 1.500 contratistas).                                                                               - Elaboración de proyectos de mejoras para </w:t>
      </w:r>
      <w:smartTag w:uri="urn:schemas-microsoft-com:office:smarttags" w:element="PersonName">
        <w:smartTagPr>
          <w:attr w:name="ProductID" w:val="la Gesti￳n"/>
        </w:smartTagPr>
        <w:r>
          <w:t>la Gestión</w:t>
        </w:r>
      </w:smartTag>
      <w:r>
        <w:t xml:space="preserve"> y Calidad.                                                                                        </w:t>
      </w:r>
    </w:p>
    <w:p w:rsidR="006B6323" w:rsidRDefault="006B6323">
      <w:pPr>
        <w:pStyle w:val="Sangradetextonormal"/>
        <w:ind w:left="1986"/>
        <w:jc w:val="both"/>
      </w:pPr>
      <w:r>
        <w:t>- Elaboración de programas y material didáctico para la capacitación, tanto del personal de Planta como Contratistas, en temas referentes a los Sistemas de Gestión mencionados.</w:t>
      </w:r>
    </w:p>
    <w:p w:rsidR="006B6323" w:rsidRDefault="006B6323">
      <w:pPr>
        <w:pStyle w:val="Sangradetextonormal"/>
        <w:ind w:left="1986"/>
        <w:jc w:val="both"/>
      </w:pPr>
      <w:r>
        <w:t xml:space="preserve"> </w:t>
      </w:r>
    </w:p>
    <w:p w:rsidR="006B6323" w:rsidRDefault="006B6323">
      <w:pPr>
        <w:pStyle w:val="Sangradetextonormal"/>
        <w:ind w:left="1985" w:hanging="1843"/>
        <w:jc w:val="both"/>
      </w:pPr>
      <w:r>
        <w:t>2003 - 2004:</w:t>
      </w:r>
      <w:r>
        <w:tab/>
        <w:t xml:space="preserve">Profesional Asesor Unidad Mantención Infraestructura de </w:t>
      </w:r>
      <w:smartTag w:uri="urn:schemas-microsoft-com:office:smarttags" w:element="PersonName">
        <w:smartTagPr>
          <w:attr w:name="ProductID" w:val="la Gerencia Servicios"/>
        </w:smartTagPr>
        <w:r>
          <w:t>la Gerencia Servicios</w:t>
        </w:r>
      </w:smartTag>
      <w:r>
        <w:t xml:space="preserve"> y Suministros, CODELCO Chile División El Teniente, desarrollando las siguientes actividades:</w:t>
      </w:r>
    </w:p>
    <w:p w:rsidR="006B6323" w:rsidRDefault="006B6323">
      <w:pPr>
        <w:pStyle w:val="Sangradetextonormal"/>
        <w:ind w:left="1985" w:hanging="1843"/>
        <w:jc w:val="both"/>
      </w:pPr>
    </w:p>
    <w:p w:rsidR="006B6323" w:rsidRDefault="006B6323">
      <w:pPr>
        <w:pStyle w:val="Sangradetextonormal"/>
        <w:ind w:left="1985" w:hanging="1559"/>
        <w:jc w:val="both"/>
      </w:pPr>
      <w:r>
        <w:tab/>
        <w:t xml:space="preserve">- Encargado Riesgo-Ambiente-Calidad para la preparación y gestión de la certificación ISO 14.001 en </w:t>
      </w:r>
      <w:smartTag w:uri="urn:schemas-microsoft-com:office:smarttags" w:element="PersonName">
        <w:smartTagPr>
          <w:attr w:name="ProductID" w:val="la Unidad."/>
        </w:smartTagPr>
        <w:r>
          <w:t>la Unidad.</w:t>
        </w:r>
      </w:smartTag>
      <w:r>
        <w:t xml:space="preserve"> </w:t>
      </w:r>
    </w:p>
    <w:p w:rsidR="006B6323" w:rsidRDefault="006B6323">
      <w:pPr>
        <w:pStyle w:val="Sangradetextonormal"/>
        <w:ind w:left="1985"/>
        <w:jc w:val="both"/>
      </w:pPr>
      <w:r>
        <w:t xml:space="preserve">- Mantención del Sistema de Gestión Ambiental de </w:t>
      </w:r>
      <w:smartTag w:uri="urn:schemas-microsoft-com:office:smarttags" w:element="PersonName">
        <w:smartTagPr>
          <w:attr w:name="ProductID" w:val="la Unidad."/>
        </w:smartTagPr>
        <w:r>
          <w:t>la Unidad.</w:t>
        </w:r>
      </w:smartTag>
      <w:r>
        <w:t xml:space="preserve"> </w:t>
      </w:r>
    </w:p>
    <w:p w:rsidR="006B6323" w:rsidRDefault="006B6323">
      <w:pPr>
        <w:pStyle w:val="Sangradetextonormal"/>
        <w:ind w:left="1985"/>
        <w:jc w:val="both"/>
      </w:pPr>
      <w:r>
        <w:t>- Administración de costos y ventas anuales.</w:t>
      </w:r>
    </w:p>
    <w:p w:rsidR="006B6323" w:rsidRDefault="006B6323">
      <w:pPr>
        <w:pStyle w:val="Sangradetextonormal"/>
        <w:ind w:left="1985"/>
        <w:jc w:val="both"/>
      </w:pPr>
      <w:r>
        <w:t>- Manejo de SAP, para control de presupuesto operacional.</w:t>
      </w:r>
    </w:p>
    <w:p w:rsidR="006B6323" w:rsidRDefault="006B6323">
      <w:pPr>
        <w:pStyle w:val="Sangradetextonormal"/>
        <w:ind w:left="1985"/>
        <w:jc w:val="both"/>
      </w:pPr>
      <w:r>
        <w:t xml:space="preserve">- Control y gestión de O.T. (Ordenes de Trabajo) para empresa contratista dependiente de </w:t>
      </w:r>
      <w:smartTag w:uri="urn:schemas-microsoft-com:office:smarttags" w:element="PersonName">
        <w:smartTagPr>
          <w:attr w:name="ProductID" w:val="la Unidad."/>
        </w:smartTagPr>
        <w:r>
          <w:t>la Unidad.</w:t>
        </w:r>
      </w:smartTag>
      <w:r>
        <w:t xml:space="preserve"> </w:t>
      </w:r>
    </w:p>
    <w:p w:rsidR="006B6323" w:rsidRDefault="006B6323">
      <w:pPr>
        <w:pStyle w:val="Sangradetextonormal"/>
        <w:ind w:left="1985" w:hanging="1559"/>
        <w:jc w:val="both"/>
      </w:pPr>
      <w:r>
        <w:tab/>
        <w:t xml:space="preserve">- Líder en la implementación de ISO 9.001 en </w:t>
      </w:r>
      <w:smartTag w:uri="urn:schemas-microsoft-com:office:smarttags" w:element="PersonName">
        <w:smartTagPr>
          <w:attr w:name="ProductID" w:val="la Unidad"/>
        </w:smartTagPr>
        <w:r>
          <w:t>la Unidad</w:t>
        </w:r>
      </w:smartTag>
      <w:r>
        <w:t xml:space="preserve"> para el servicio en el proceso de Lingotes de Cobre en </w:t>
      </w:r>
      <w:smartTag w:uri="urn:schemas-microsoft-com:office:smarttags" w:element="PersonName">
        <w:smartTagPr>
          <w:attr w:name="ProductID" w:val="la Fundici￳n Caletones."/>
        </w:smartTagPr>
        <w:r>
          <w:t>la Fundición Caletones.</w:t>
        </w:r>
      </w:smartTag>
      <w:r>
        <w:t xml:space="preserve"> </w:t>
      </w:r>
    </w:p>
    <w:p w:rsidR="006B6323" w:rsidRDefault="006B6323">
      <w:pPr>
        <w:pStyle w:val="Sangradetextonormal"/>
        <w:ind w:left="1986"/>
        <w:jc w:val="both"/>
      </w:pPr>
      <w:r>
        <w:lastRenderedPageBreak/>
        <w:t xml:space="preserve">- Uso de SAP para el seguimiento y control de la capacitación y ausentismo del personal de Planta en </w:t>
      </w:r>
      <w:smartTag w:uri="urn:schemas-microsoft-com:office:smarttags" w:element="PersonName">
        <w:smartTagPr>
          <w:attr w:name="ProductID" w:val="la Unidad."/>
        </w:smartTagPr>
        <w:r>
          <w:t>la Unidad.</w:t>
        </w:r>
      </w:smartTag>
    </w:p>
    <w:p w:rsidR="006B6323" w:rsidRDefault="006B6323">
      <w:pPr>
        <w:pStyle w:val="Sangradetextonormal"/>
        <w:ind w:left="1986"/>
        <w:jc w:val="both"/>
      </w:pPr>
      <w:r>
        <w:t xml:space="preserve"> </w:t>
      </w:r>
    </w:p>
    <w:p w:rsidR="006B6323" w:rsidRDefault="006B6323">
      <w:pPr>
        <w:pStyle w:val="Sangradetextonormal"/>
        <w:ind w:left="1985" w:hanging="1843"/>
        <w:jc w:val="both"/>
      </w:pPr>
      <w:r>
        <w:t>2002 - 2003:</w:t>
      </w:r>
      <w:r>
        <w:tab/>
        <w:t xml:space="preserve">Profesional Asesor Unidad Mantención Infraestructura de </w:t>
      </w:r>
      <w:smartTag w:uri="urn:schemas-microsoft-com:office:smarttags" w:element="PersonName">
        <w:smartTagPr>
          <w:attr w:name="ProductID" w:val="la Gerencia Servicios"/>
        </w:smartTagPr>
        <w:r>
          <w:t>la Gerencia Servicios</w:t>
        </w:r>
      </w:smartTag>
      <w:r>
        <w:t xml:space="preserve"> y Suministros, CODELCO Chile División El Teniente; con dedicación exclusiva en el estudio de Factibilidad Técnica-Económica para la implementación del servicio de aseo industrial y recuperación de concentrado de cobre, elaborando las Bases y Especificaciones Técnicas del contrato “Recuperación de Polvos y Limpiezas Industriales Mecanizadas”, dirigiendo el proceso de licitación del contrato mencionado. </w:t>
      </w:r>
    </w:p>
    <w:p w:rsidR="006B6323" w:rsidRDefault="006B6323">
      <w:pPr>
        <w:pStyle w:val="Sangradetextonormal"/>
        <w:ind w:left="1985" w:hanging="1843"/>
        <w:jc w:val="both"/>
      </w:pPr>
    </w:p>
    <w:p w:rsidR="006B6323" w:rsidRDefault="006B6323">
      <w:pPr>
        <w:pStyle w:val="Sangradetextonormal"/>
        <w:ind w:left="1985" w:hanging="1559"/>
        <w:jc w:val="both"/>
      </w:pPr>
      <w:r>
        <w:rPr>
          <w:b/>
          <w:bCs/>
        </w:rPr>
        <w:t>2001:</w:t>
      </w:r>
      <w:r>
        <w:tab/>
        <w:t xml:space="preserve">Memorista Unidad Recursos Hídricos de </w:t>
      </w:r>
      <w:smartTag w:uri="urn:schemas-microsoft-com:office:smarttags" w:element="PersonName">
        <w:smartTagPr>
          <w:attr w:name="ProductID" w:val="la Gerencia Servicios"/>
        </w:smartTagPr>
        <w:r>
          <w:t>la Gerencia Servicios</w:t>
        </w:r>
      </w:smartTag>
      <w:r>
        <w:t xml:space="preserve"> y Suministros, CODELCO Chile División El Teniente; desarrollando el tema “Estudio de Factibilidad técnico-Económico para la reutilización de Residuos Líquidos”.</w:t>
      </w:r>
    </w:p>
    <w:p w:rsidR="006B6323" w:rsidRDefault="006B6323">
      <w:pPr>
        <w:pStyle w:val="Sangradetextonormal"/>
        <w:ind w:left="1985" w:hanging="1559"/>
        <w:jc w:val="both"/>
      </w:pPr>
    </w:p>
    <w:p w:rsidR="006B6323" w:rsidRDefault="006B6323">
      <w:pPr>
        <w:pStyle w:val="Sangradetextonormal"/>
        <w:ind w:left="1985" w:hanging="1559"/>
        <w:jc w:val="both"/>
      </w:pPr>
    </w:p>
    <w:p w:rsidR="006B6323" w:rsidRDefault="006B6323">
      <w:pPr>
        <w:pStyle w:val="Sangradetextonormal"/>
        <w:ind w:left="1985" w:hanging="1559"/>
        <w:jc w:val="both"/>
      </w:pPr>
      <w:r>
        <w:rPr>
          <w:b/>
          <w:bCs/>
        </w:rPr>
        <w:t>2000:</w:t>
      </w:r>
      <w:r>
        <w:tab/>
        <w:t xml:space="preserve">Practica Profesional en </w:t>
      </w:r>
      <w:smartTag w:uri="urn:schemas-microsoft-com:office:smarttags" w:element="PersonName">
        <w:smartTagPr>
          <w:attr w:name="ProductID" w:val="la Unidad Recursos"/>
        </w:smartTagPr>
        <w:r>
          <w:t>la Unidad Recursos</w:t>
        </w:r>
      </w:smartTag>
      <w:r>
        <w:t xml:space="preserve"> Hídricos de </w:t>
      </w:r>
      <w:smartTag w:uri="urn:schemas-microsoft-com:office:smarttags" w:element="PersonName">
        <w:smartTagPr>
          <w:attr w:name="ProductID" w:val="la Gerencia Servicios"/>
        </w:smartTagPr>
        <w:r>
          <w:t>la Gerencia Servicios</w:t>
        </w:r>
      </w:smartTag>
      <w:r>
        <w:t xml:space="preserve"> y Suministros, CODELCO Chile División El teniente.</w:t>
      </w:r>
    </w:p>
    <w:p w:rsidR="006B6323" w:rsidRDefault="006B6323">
      <w:pPr>
        <w:pStyle w:val="Sangradetextonormal"/>
        <w:ind w:left="1985" w:hanging="1559"/>
        <w:jc w:val="both"/>
      </w:pPr>
    </w:p>
    <w:p w:rsidR="006B6323" w:rsidRDefault="006B6323">
      <w:pPr>
        <w:pStyle w:val="Sangradetextonormal"/>
        <w:ind w:left="1985" w:hanging="1559"/>
        <w:jc w:val="both"/>
      </w:pPr>
    </w:p>
    <w:p w:rsidR="006B6323" w:rsidRDefault="006B6323">
      <w:pPr>
        <w:pStyle w:val="Sangradetextonormal"/>
        <w:ind w:left="1985" w:hanging="1559"/>
        <w:jc w:val="both"/>
      </w:pPr>
      <w:r>
        <w:rPr>
          <w:b/>
          <w:bCs/>
        </w:rPr>
        <w:t>1999:</w:t>
      </w:r>
      <w:r>
        <w:tab/>
        <w:t xml:space="preserve">Practica Profesional en </w:t>
      </w:r>
      <w:smartTag w:uri="urn:schemas-microsoft-com:office:smarttags" w:element="PersonName">
        <w:smartTagPr>
          <w:attr w:name="ProductID" w:val="la Unidad Recursos"/>
        </w:smartTagPr>
        <w:r>
          <w:t>la Unidad Recursos</w:t>
        </w:r>
      </w:smartTag>
      <w:r>
        <w:t xml:space="preserve"> Hídricos de </w:t>
      </w:r>
      <w:smartTag w:uri="urn:schemas-microsoft-com:office:smarttags" w:element="PersonName">
        <w:smartTagPr>
          <w:attr w:name="ProductID" w:val="la Gerencia Servicios"/>
        </w:smartTagPr>
        <w:r>
          <w:t>la Gerencia Servicios</w:t>
        </w:r>
      </w:smartTag>
      <w:r>
        <w:t xml:space="preserve"> y Suministros, CODELCO Chile División El teniente.</w:t>
      </w:r>
    </w:p>
    <w:p w:rsidR="006B6323" w:rsidRDefault="006B6323">
      <w:pPr>
        <w:rPr>
          <w:rFonts w:ascii="Bookman Old Style" w:hAnsi="Bookman Old Style"/>
          <w:sz w:val="22"/>
          <w:lang w:val="es-MX"/>
        </w:rPr>
      </w:pPr>
    </w:p>
    <w:p w:rsidR="006B6323" w:rsidRDefault="006B6323">
      <w:pPr>
        <w:rPr>
          <w:rFonts w:ascii="Bookman Old Style" w:hAnsi="Bookman Old Style"/>
          <w:sz w:val="22"/>
          <w:lang w:val="es-MX"/>
        </w:rPr>
      </w:pPr>
    </w:p>
    <w:p w:rsidR="006B6323" w:rsidRDefault="006B6323">
      <w:pPr>
        <w:numPr>
          <w:ilvl w:val="0"/>
          <w:numId w:val="3"/>
        </w:numPr>
        <w:tabs>
          <w:tab w:val="left" w:pos="720"/>
        </w:tabs>
        <w:rPr>
          <w:rFonts w:ascii="Bookman Old Style" w:hAnsi="Bookman Old Style"/>
          <w:b/>
          <w:i/>
          <w:sz w:val="22"/>
          <w:u w:val="single"/>
          <w:lang w:val="es-MX"/>
        </w:rPr>
      </w:pPr>
      <w:r>
        <w:rPr>
          <w:rFonts w:ascii="Bookman Old Style" w:hAnsi="Bookman Old Style"/>
          <w:b/>
          <w:i/>
          <w:sz w:val="22"/>
          <w:u w:val="single"/>
          <w:lang w:val="es-MX"/>
        </w:rPr>
        <w:t>ANTECEDENTES ACADEMICOS:</w:t>
      </w:r>
    </w:p>
    <w:p w:rsidR="006B6323" w:rsidRDefault="006B6323">
      <w:pPr>
        <w:rPr>
          <w:rFonts w:ascii="Bookman Old Style" w:hAnsi="Bookman Old Style"/>
          <w:sz w:val="22"/>
          <w:lang w:val="es-MX"/>
        </w:rPr>
      </w:pPr>
    </w:p>
    <w:p w:rsidR="006B6323" w:rsidRDefault="006B6323">
      <w:pPr>
        <w:ind w:left="709"/>
        <w:rPr>
          <w:rFonts w:ascii="Bookman Old Style" w:hAnsi="Bookman Old Style"/>
          <w:sz w:val="22"/>
          <w:u w:val="single"/>
          <w:lang w:val="es-MX"/>
        </w:rPr>
      </w:pPr>
      <w:r>
        <w:rPr>
          <w:rFonts w:ascii="Bookman Old Style" w:hAnsi="Bookman Old Style"/>
          <w:sz w:val="22"/>
          <w:u w:val="single"/>
          <w:lang w:val="es-MX"/>
        </w:rPr>
        <w:t>Estudios Primarios:</w:t>
      </w:r>
    </w:p>
    <w:p w:rsidR="006B6323" w:rsidRDefault="006B6323">
      <w:pPr>
        <w:ind w:left="1134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1981 – 1988:</w:t>
      </w:r>
      <w:r>
        <w:rPr>
          <w:rFonts w:ascii="Bookman Old Style" w:hAnsi="Bookman Old Style"/>
          <w:sz w:val="22"/>
          <w:lang w:val="es-MX"/>
        </w:rPr>
        <w:tab/>
      </w:r>
      <w:r>
        <w:rPr>
          <w:rFonts w:ascii="Bookman Old Style" w:hAnsi="Bookman Old Style"/>
          <w:sz w:val="22"/>
          <w:lang w:val="es-MX"/>
        </w:rPr>
        <w:tab/>
        <w:t xml:space="preserve">Instituto </w:t>
      </w:r>
      <w:proofErr w:type="spellStart"/>
      <w:r w:rsidR="00CC255C">
        <w:rPr>
          <w:rFonts w:ascii="Bookman Old Style" w:hAnsi="Bookman Old Style"/>
          <w:sz w:val="22"/>
          <w:lang w:val="es-MX"/>
        </w:rPr>
        <w:t>O’higgins</w:t>
      </w:r>
      <w:proofErr w:type="spellEnd"/>
      <w:r>
        <w:rPr>
          <w:rFonts w:ascii="Bookman Old Style" w:hAnsi="Bookman Old Style"/>
          <w:sz w:val="22"/>
          <w:lang w:val="es-MX"/>
        </w:rPr>
        <w:t>, Rancagua.</w:t>
      </w:r>
    </w:p>
    <w:p w:rsidR="006B6323" w:rsidRDefault="006B6323">
      <w:pPr>
        <w:ind w:left="1134"/>
        <w:rPr>
          <w:rFonts w:ascii="Bookman Old Style" w:hAnsi="Bookman Old Style"/>
          <w:sz w:val="22"/>
          <w:lang w:val="es-MX"/>
        </w:rPr>
      </w:pPr>
    </w:p>
    <w:p w:rsidR="006B6323" w:rsidRDefault="006B6323">
      <w:pPr>
        <w:ind w:left="709"/>
        <w:rPr>
          <w:rFonts w:ascii="Bookman Old Style" w:hAnsi="Bookman Old Style"/>
          <w:sz w:val="22"/>
          <w:u w:val="single"/>
          <w:lang w:val="es-MX"/>
        </w:rPr>
      </w:pPr>
      <w:r>
        <w:rPr>
          <w:rFonts w:ascii="Bookman Old Style" w:hAnsi="Bookman Old Style"/>
          <w:sz w:val="22"/>
          <w:u w:val="single"/>
          <w:lang w:val="es-MX"/>
        </w:rPr>
        <w:t>Estudios Secundarios:</w:t>
      </w:r>
    </w:p>
    <w:p w:rsidR="006B6323" w:rsidRDefault="006B6323">
      <w:pPr>
        <w:ind w:left="1418" w:hanging="284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1989 - 1992:</w:t>
      </w:r>
      <w:r>
        <w:rPr>
          <w:rFonts w:ascii="Bookman Old Style" w:hAnsi="Bookman Old Style"/>
          <w:sz w:val="22"/>
          <w:lang w:val="es-MX"/>
        </w:rPr>
        <w:tab/>
      </w:r>
      <w:r>
        <w:rPr>
          <w:rFonts w:ascii="Bookman Old Style" w:hAnsi="Bookman Old Style"/>
          <w:sz w:val="22"/>
          <w:lang w:val="es-MX"/>
        </w:rPr>
        <w:tab/>
        <w:t>Instituto Ingles, Rancagua.</w:t>
      </w:r>
    </w:p>
    <w:p w:rsidR="006B6323" w:rsidRDefault="006B6323">
      <w:pPr>
        <w:rPr>
          <w:rFonts w:ascii="Bookman Old Style" w:hAnsi="Bookman Old Style"/>
          <w:sz w:val="22"/>
          <w:lang w:val="es-MX"/>
        </w:rPr>
      </w:pPr>
    </w:p>
    <w:p w:rsidR="006B6323" w:rsidRDefault="006B6323">
      <w:pPr>
        <w:ind w:left="709"/>
        <w:rPr>
          <w:rFonts w:ascii="Bookman Old Style" w:hAnsi="Bookman Old Style"/>
          <w:sz w:val="22"/>
          <w:u w:val="single"/>
          <w:lang w:val="es-MX"/>
        </w:rPr>
      </w:pPr>
      <w:r>
        <w:rPr>
          <w:rFonts w:ascii="Bookman Old Style" w:hAnsi="Bookman Old Style"/>
          <w:sz w:val="22"/>
          <w:u w:val="single"/>
          <w:lang w:val="es-MX"/>
        </w:rPr>
        <w:t>Estudios Superiores:</w:t>
      </w:r>
    </w:p>
    <w:p w:rsidR="006B6323" w:rsidRDefault="006B6323">
      <w:pPr>
        <w:pStyle w:val="Sangradetextonormal"/>
        <w:ind w:left="3544" w:hanging="2126"/>
      </w:pPr>
      <w:r>
        <w:t>2001:</w:t>
      </w:r>
      <w:r>
        <w:tab/>
        <w:t>Egresado de Ingeniería Ejecución Industrial, Universidad Mayor, Santiago.</w:t>
      </w:r>
    </w:p>
    <w:p w:rsidR="006B6323" w:rsidRDefault="006B6323">
      <w:pPr>
        <w:pStyle w:val="Sangradetextonormal"/>
        <w:ind w:left="3544" w:hanging="2126"/>
      </w:pPr>
    </w:p>
    <w:p w:rsidR="006B6323" w:rsidRDefault="006B6323">
      <w:pPr>
        <w:pStyle w:val="Sangradetextonormal"/>
        <w:ind w:left="3544" w:hanging="2126"/>
      </w:pPr>
      <w:r>
        <w:t>2003:</w:t>
      </w:r>
      <w:r>
        <w:tab/>
        <w:t xml:space="preserve">Diplomado en Dirección de Empresas, Universidad de Las </w:t>
      </w:r>
      <w:r w:rsidR="00CC255C">
        <w:t>Américas</w:t>
      </w:r>
      <w:r>
        <w:t>, Santiago.</w:t>
      </w:r>
    </w:p>
    <w:p w:rsidR="006B6323" w:rsidRDefault="006B6323">
      <w:pPr>
        <w:pStyle w:val="Sangradetextonormal"/>
        <w:ind w:left="3544" w:hanging="2126"/>
      </w:pPr>
    </w:p>
    <w:p w:rsidR="006B6323" w:rsidRDefault="006B6323">
      <w:pPr>
        <w:pStyle w:val="Sangradetextonormal"/>
        <w:ind w:left="3544" w:hanging="2126"/>
      </w:pPr>
      <w:r>
        <w:t>2004:</w:t>
      </w:r>
      <w:r>
        <w:tab/>
        <w:t xml:space="preserve">Diplomado en Evaluación de Proyectos, Universidad de Las </w:t>
      </w:r>
      <w:r w:rsidR="00CC255C">
        <w:t>Américas</w:t>
      </w:r>
      <w:r>
        <w:t>, Santiago.</w:t>
      </w:r>
    </w:p>
    <w:p w:rsidR="006B6323" w:rsidRDefault="006B6323">
      <w:pPr>
        <w:pStyle w:val="Sangradetextonormal"/>
        <w:ind w:left="3544" w:hanging="2126"/>
      </w:pPr>
    </w:p>
    <w:p w:rsidR="006B6323" w:rsidRDefault="006B6323">
      <w:pPr>
        <w:pStyle w:val="Sangra2detindependiente1"/>
        <w:ind w:hanging="2126"/>
      </w:pPr>
      <w:r>
        <w:t>2005:</w:t>
      </w:r>
      <w:r>
        <w:tab/>
        <w:t xml:space="preserve">Licenciado en Ciencias de </w:t>
      </w:r>
      <w:smartTag w:uri="urn:schemas-microsoft-com:office:smarttags" w:element="PersonName">
        <w:smartTagPr>
          <w:attr w:name="ProductID" w:val="la Ingenier￭a"/>
        </w:smartTagPr>
        <w:r>
          <w:t>la Ingeniería</w:t>
        </w:r>
      </w:smartTag>
      <w:r>
        <w:t xml:space="preserve">, Universidad de Las </w:t>
      </w:r>
      <w:r w:rsidR="00CC255C">
        <w:t>Américas</w:t>
      </w:r>
      <w:r>
        <w:t>, Santiago.</w:t>
      </w:r>
    </w:p>
    <w:p w:rsidR="006B6323" w:rsidRDefault="006B6323">
      <w:pPr>
        <w:pStyle w:val="Sangra2detindependiente1"/>
        <w:ind w:hanging="2126"/>
      </w:pPr>
    </w:p>
    <w:p w:rsidR="006B6323" w:rsidRDefault="006B6323">
      <w:pPr>
        <w:pStyle w:val="Sangra2detindependiente1"/>
        <w:ind w:hanging="2126"/>
      </w:pPr>
      <w:r>
        <w:t>2005:</w:t>
      </w:r>
      <w:r>
        <w:tab/>
        <w:t xml:space="preserve">Ingeniero Civil Industrial, </w:t>
      </w:r>
    </w:p>
    <w:p w:rsidR="006B6323" w:rsidRDefault="006B6323">
      <w:pPr>
        <w:pStyle w:val="Sangra2detindependiente1"/>
        <w:ind w:hanging="4"/>
      </w:pPr>
      <w:r>
        <w:t xml:space="preserve">Universidad de Las </w:t>
      </w:r>
      <w:r w:rsidR="00CC255C">
        <w:t>Américas</w:t>
      </w:r>
      <w:r>
        <w:t>, Santiago.</w:t>
      </w:r>
    </w:p>
    <w:p w:rsidR="006B6323" w:rsidRDefault="006B6323">
      <w:pPr>
        <w:rPr>
          <w:rFonts w:ascii="Bookman Old Style" w:hAnsi="Bookman Old Style"/>
          <w:sz w:val="22"/>
          <w:lang w:val="es-MX"/>
        </w:rPr>
      </w:pPr>
    </w:p>
    <w:p w:rsidR="006B6323" w:rsidRDefault="006B6323">
      <w:pPr>
        <w:numPr>
          <w:ilvl w:val="0"/>
          <w:numId w:val="3"/>
        </w:numPr>
        <w:tabs>
          <w:tab w:val="left" w:pos="720"/>
        </w:tabs>
        <w:rPr>
          <w:rFonts w:ascii="Bookman Old Style" w:hAnsi="Bookman Old Style"/>
          <w:b/>
          <w:i/>
          <w:sz w:val="22"/>
          <w:u w:val="single"/>
          <w:lang w:val="es-MX"/>
        </w:rPr>
      </w:pPr>
      <w:r>
        <w:rPr>
          <w:rFonts w:ascii="Bookman Old Style" w:hAnsi="Bookman Old Style"/>
          <w:b/>
          <w:i/>
          <w:sz w:val="22"/>
          <w:u w:val="single"/>
          <w:lang w:val="es-MX"/>
        </w:rPr>
        <w:t>ANTECEDENTES PERSONALES:</w:t>
      </w:r>
    </w:p>
    <w:p w:rsidR="006B6323" w:rsidRDefault="006B6323">
      <w:pPr>
        <w:rPr>
          <w:rFonts w:ascii="Bookman Old Style" w:hAnsi="Bookman Old Style"/>
          <w:sz w:val="22"/>
          <w:lang w:val="es-MX"/>
        </w:rPr>
      </w:pPr>
    </w:p>
    <w:p w:rsidR="006B6323" w:rsidRDefault="006B6323">
      <w:pPr>
        <w:ind w:left="720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Cédula Identidad:</w:t>
      </w:r>
      <w:r>
        <w:rPr>
          <w:rFonts w:ascii="Bookman Old Style" w:hAnsi="Bookman Old Style"/>
          <w:sz w:val="22"/>
          <w:lang w:val="es-MX"/>
        </w:rPr>
        <w:tab/>
      </w:r>
      <w:r>
        <w:rPr>
          <w:rFonts w:ascii="Bookman Old Style" w:hAnsi="Bookman Old Style"/>
          <w:sz w:val="22"/>
          <w:lang w:val="es-MX"/>
        </w:rPr>
        <w:tab/>
        <w:t>12.778.527-9.</w:t>
      </w:r>
    </w:p>
    <w:p w:rsidR="006B6323" w:rsidRDefault="006B6323">
      <w:pPr>
        <w:ind w:left="720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Fecha de Nacimiento:</w:t>
      </w:r>
      <w:r>
        <w:rPr>
          <w:rFonts w:ascii="Bookman Old Style" w:hAnsi="Bookman Old Style"/>
          <w:sz w:val="22"/>
          <w:lang w:val="es-MX"/>
        </w:rPr>
        <w:tab/>
        <w:t>02/Marzo/1975</w:t>
      </w:r>
    </w:p>
    <w:p w:rsidR="006B6323" w:rsidRDefault="00D20F66">
      <w:pPr>
        <w:ind w:left="720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Edad:</w:t>
      </w:r>
      <w:r>
        <w:rPr>
          <w:rFonts w:ascii="Bookman Old Style" w:hAnsi="Bookman Old Style"/>
          <w:sz w:val="22"/>
          <w:lang w:val="es-MX"/>
        </w:rPr>
        <w:tab/>
      </w:r>
      <w:r>
        <w:rPr>
          <w:rFonts w:ascii="Bookman Old Style" w:hAnsi="Bookman Old Style"/>
          <w:sz w:val="22"/>
          <w:lang w:val="es-MX"/>
        </w:rPr>
        <w:tab/>
      </w:r>
      <w:r>
        <w:rPr>
          <w:rFonts w:ascii="Bookman Old Style" w:hAnsi="Bookman Old Style"/>
          <w:sz w:val="22"/>
          <w:lang w:val="es-MX"/>
        </w:rPr>
        <w:tab/>
      </w:r>
      <w:r>
        <w:rPr>
          <w:rFonts w:ascii="Bookman Old Style" w:hAnsi="Bookman Old Style"/>
          <w:sz w:val="22"/>
          <w:lang w:val="es-MX"/>
        </w:rPr>
        <w:tab/>
        <w:t>38</w:t>
      </w:r>
      <w:r w:rsidR="006B6323">
        <w:rPr>
          <w:rFonts w:ascii="Bookman Old Style" w:hAnsi="Bookman Old Style"/>
          <w:sz w:val="22"/>
          <w:lang w:val="es-MX"/>
        </w:rPr>
        <w:t xml:space="preserve"> años.</w:t>
      </w:r>
    </w:p>
    <w:p w:rsidR="006B6323" w:rsidRDefault="00D20F66">
      <w:pPr>
        <w:ind w:left="720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Estado civil:</w:t>
      </w:r>
      <w:r>
        <w:rPr>
          <w:rFonts w:ascii="Bookman Old Style" w:hAnsi="Bookman Old Style"/>
          <w:sz w:val="22"/>
          <w:lang w:val="es-MX"/>
        </w:rPr>
        <w:tab/>
      </w:r>
      <w:r>
        <w:rPr>
          <w:rFonts w:ascii="Bookman Old Style" w:hAnsi="Bookman Old Style"/>
          <w:sz w:val="22"/>
          <w:lang w:val="es-MX"/>
        </w:rPr>
        <w:tab/>
      </w:r>
      <w:r>
        <w:rPr>
          <w:rFonts w:ascii="Bookman Old Style" w:hAnsi="Bookman Old Style"/>
          <w:sz w:val="22"/>
          <w:lang w:val="es-MX"/>
        </w:rPr>
        <w:tab/>
        <w:t>Casado, 2</w:t>
      </w:r>
      <w:r w:rsidR="006B6323">
        <w:rPr>
          <w:rFonts w:ascii="Bookman Old Style" w:hAnsi="Bookman Old Style"/>
          <w:sz w:val="22"/>
          <w:lang w:val="es-MX"/>
        </w:rPr>
        <w:t xml:space="preserve"> hijo</w:t>
      </w:r>
      <w:r>
        <w:rPr>
          <w:rFonts w:ascii="Bookman Old Style" w:hAnsi="Bookman Old Style"/>
          <w:sz w:val="22"/>
          <w:lang w:val="es-MX"/>
        </w:rPr>
        <w:t>s</w:t>
      </w:r>
      <w:r w:rsidR="006B6323">
        <w:rPr>
          <w:rFonts w:ascii="Bookman Old Style" w:hAnsi="Bookman Old Style"/>
          <w:sz w:val="22"/>
          <w:lang w:val="es-MX"/>
        </w:rPr>
        <w:t>.</w:t>
      </w:r>
    </w:p>
    <w:p w:rsidR="006B6323" w:rsidRDefault="006B6323">
      <w:pPr>
        <w:ind w:left="720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Padre:</w:t>
      </w:r>
      <w:r>
        <w:rPr>
          <w:rFonts w:ascii="Bookman Old Style" w:hAnsi="Bookman Old Style"/>
          <w:sz w:val="22"/>
          <w:lang w:val="es-MX"/>
        </w:rPr>
        <w:tab/>
      </w:r>
      <w:r>
        <w:rPr>
          <w:rFonts w:ascii="Bookman Old Style" w:hAnsi="Bookman Old Style"/>
          <w:sz w:val="22"/>
          <w:lang w:val="es-MX"/>
        </w:rPr>
        <w:tab/>
      </w:r>
      <w:r>
        <w:rPr>
          <w:rFonts w:ascii="Bookman Old Style" w:hAnsi="Bookman Old Style"/>
          <w:sz w:val="22"/>
          <w:lang w:val="es-MX"/>
        </w:rPr>
        <w:tab/>
      </w:r>
      <w:r>
        <w:rPr>
          <w:rFonts w:ascii="Bookman Old Style" w:hAnsi="Bookman Old Style"/>
          <w:sz w:val="22"/>
          <w:lang w:val="es-MX"/>
        </w:rPr>
        <w:tab/>
        <w:t>Hugo Iván Otárola Chacón. (Constructor Civil)</w:t>
      </w:r>
    </w:p>
    <w:p w:rsidR="006B6323" w:rsidRDefault="006B6323">
      <w:pPr>
        <w:ind w:left="720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Madre:</w:t>
      </w:r>
      <w:r>
        <w:rPr>
          <w:rFonts w:ascii="Bookman Old Style" w:hAnsi="Bookman Old Style"/>
          <w:sz w:val="22"/>
          <w:lang w:val="es-MX"/>
        </w:rPr>
        <w:tab/>
      </w:r>
      <w:r>
        <w:rPr>
          <w:rFonts w:ascii="Bookman Old Style" w:hAnsi="Bookman Old Style"/>
          <w:sz w:val="22"/>
          <w:lang w:val="es-MX"/>
        </w:rPr>
        <w:tab/>
      </w:r>
      <w:r>
        <w:rPr>
          <w:rFonts w:ascii="Bookman Old Style" w:hAnsi="Bookman Old Style"/>
          <w:sz w:val="22"/>
          <w:lang w:val="es-MX"/>
        </w:rPr>
        <w:tab/>
        <w:t>Luisa Eugenia Amestoy Agüero.</w:t>
      </w:r>
    </w:p>
    <w:p w:rsidR="006B6323" w:rsidRDefault="006B6323">
      <w:pPr>
        <w:ind w:left="720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Idioma Inglés:</w:t>
      </w:r>
      <w:r>
        <w:rPr>
          <w:rFonts w:ascii="Bookman Old Style" w:hAnsi="Bookman Old Style"/>
          <w:sz w:val="22"/>
          <w:lang w:val="es-MX"/>
        </w:rPr>
        <w:tab/>
      </w:r>
      <w:r>
        <w:rPr>
          <w:rFonts w:ascii="Bookman Old Style" w:hAnsi="Bookman Old Style"/>
          <w:sz w:val="22"/>
          <w:lang w:val="es-MX"/>
        </w:rPr>
        <w:tab/>
        <w:t>Conocimiento Nivel Medio.</w:t>
      </w:r>
    </w:p>
    <w:p w:rsidR="006B6323" w:rsidRDefault="006B6323" w:rsidP="00E31709">
      <w:pPr>
        <w:ind w:left="3540" w:hanging="2832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Computación:</w:t>
      </w:r>
      <w:r>
        <w:rPr>
          <w:rFonts w:ascii="Bookman Old Style" w:hAnsi="Bookman Old Style"/>
          <w:sz w:val="22"/>
          <w:lang w:val="es-MX"/>
        </w:rPr>
        <w:tab/>
        <w:t>Buen manejo a nivel usuario (Microsoft Office, correo electrónico, etc.)</w:t>
      </w:r>
    </w:p>
    <w:p w:rsidR="00967CCF" w:rsidRDefault="00967CCF">
      <w:pPr>
        <w:rPr>
          <w:rFonts w:ascii="Bookman Old Style" w:hAnsi="Bookman Old Style"/>
          <w:sz w:val="22"/>
          <w:lang w:val="es-MX"/>
        </w:rPr>
      </w:pPr>
    </w:p>
    <w:p w:rsidR="00967CCF" w:rsidRDefault="00967CCF">
      <w:pPr>
        <w:rPr>
          <w:rFonts w:ascii="Bookman Old Style" w:hAnsi="Bookman Old Style"/>
          <w:sz w:val="22"/>
          <w:lang w:val="es-MX"/>
        </w:rPr>
      </w:pPr>
    </w:p>
    <w:p w:rsidR="006B6323" w:rsidRDefault="006B6323">
      <w:pPr>
        <w:rPr>
          <w:rFonts w:ascii="Bookman Old Style" w:hAnsi="Bookman Old Style"/>
          <w:b/>
          <w:i/>
          <w:sz w:val="22"/>
          <w:u w:val="single"/>
          <w:lang w:val="es-MX"/>
        </w:rPr>
      </w:pPr>
      <w:r>
        <w:rPr>
          <w:rFonts w:ascii="Bookman Old Style" w:hAnsi="Bookman Old Style"/>
          <w:b/>
          <w:i/>
          <w:sz w:val="22"/>
          <w:lang w:val="es-MX"/>
        </w:rPr>
        <w:t>V.</w:t>
      </w:r>
      <w:r>
        <w:rPr>
          <w:rFonts w:ascii="Bookman Old Style" w:hAnsi="Bookman Old Style"/>
          <w:b/>
          <w:i/>
          <w:sz w:val="22"/>
          <w:lang w:val="es-MX"/>
        </w:rPr>
        <w:tab/>
      </w:r>
      <w:r>
        <w:rPr>
          <w:rFonts w:ascii="Bookman Old Style" w:hAnsi="Bookman Old Style"/>
          <w:b/>
          <w:i/>
          <w:sz w:val="22"/>
          <w:u w:val="single"/>
          <w:lang w:val="es-MX"/>
        </w:rPr>
        <w:t>CURSOS DE CAPACITACION:</w:t>
      </w:r>
    </w:p>
    <w:p w:rsidR="006B6323" w:rsidRDefault="006B6323">
      <w:pPr>
        <w:rPr>
          <w:rFonts w:ascii="Bookman Old Style" w:hAnsi="Bookman Old Style"/>
          <w:sz w:val="22"/>
          <w:lang w:val="es-MX"/>
        </w:rPr>
      </w:pPr>
    </w:p>
    <w:p w:rsidR="006B6323" w:rsidRDefault="006B6323">
      <w:pPr>
        <w:ind w:left="1418" w:hanging="1418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2001:</w:t>
      </w:r>
      <w:r>
        <w:rPr>
          <w:rFonts w:ascii="Bookman Old Style" w:hAnsi="Bookman Old Style"/>
          <w:sz w:val="22"/>
          <w:lang w:val="es-MX"/>
        </w:rPr>
        <w:tab/>
        <w:t>XIV Congreso Chileno de Ingeniería Sanitaria y Ambiental</w:t>
      </w:r>
    </w:p>
    <w:p w:rsidR="006B6323" w:rsidRDefault="006B6323">
      <w:pPr>
        <w:ind w:left="1418" w:hanging="2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 xml:space="preserve">III Congreso Regional de Cono Sur “Con los Pies en </w:t>
      </w:r>
      <w:smartTag w:uri="urn:schemas-microsoft-com:office:smarttags" w:element="PersonName">
        <w:smartTagPr>
          <w:attr w:name="ProductID" w:val="la Tierra"/>
        </w:smartTagPr>
        <w:r>
          <w:rPr>
            <w:rFonts w:ascii="Bookman Old Style" w:hAnsi="Bookman Old Style"/>
            <w:sz w:val="22"/>
            <w:lang w:val="es-MX"/>
          </w:rPr>
          <w:t>la Tierra</w:t>
        </w:r>
      </w:smartTag>
      <w:r>
        <w:rPr>
          <w:rFonts w:ascii="Bookman Old Style" w:hAnsi="Bookman Old Style"/>
          <w:sz w:val="22"/>
          <w:lang w:val="es-MX"/>
        </w:rPr>
        <w:t>”, Centro de Eventos Diego Portales, Santiago, Chile.</w:t>
      </w:r>
    </w:p>
    <w:p w:rsidR="006B6323" w:rsidRDefault="006B6323">
      <w:pPr>
        <w:ind w:left="1418" w:hanging="2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 xml:space="preserve"> </w:t>
      </w:r>
    </w:p>
    <w:p w:rsidR="006B6323" w:rsidRDefault="006B6323">
      <w:pPr>
        <w:pStyle w:val="Sangra3detindependiente1"/>
      </w:pPr>
      <w:r>
        <w:t>2004:</w:t>
      </w:r>
      <w:r>
        <w:tab/>
        <w:t>Taller “Gestión Ambiental para Administradores de Contratos”, Superintendencia Servicios para Proyectos, Gerencia de Proyectos, CODELCO Chile División El Teniente.</w:t>
      </w:r>
    </w:p>
    <w:p w:rsidR="006B6323" w:rsidRDefault="006B6323">
      <w:pPr>
        <w:pStyle w:val="Sangra3detindependiente1"/>
      </w:pPr>
    </w:p>
    <w:p w:rsidR="006B6323" w:rsidRDefault="006B6323">
      <w:pPr>
        <w:pStyle w:val="Sangra3detindependiente1"/>
      </w:pPr>
      <w:r>
        <w:t>2004:</w:t>
      </w:r>
      <w:r>
        <w:tab/>
        <w:t>Seminario “Reglamento de Seguridad Minera: Nuevas Disposiciones y Como Aplicarlas”, Centro de Capacitación Consejo Nacional de Seguridad, Santiago, Chile.</w:t>
      </w:r>
    </w:p>
    <w:p w:rsidR="006B6323" w:rsidRDefault="006B6323">
      <w:pPr>
        <w:pStyle w:val="Sangra3detindependiente1"/>
      </w:pPr>
    </w:p>
    <w:p w:rsidR="006B6323" w:rsidRDefault="006B6323">
      <w:pPr>
        <w:pStyle w:val="Sangra3detindependiente1"/>
      </w:pPr>
      <w:r>
        <w:t>2004:</w:t>
      </w:r>
      <w:r>
        <w:tab/>
        <w:t>Taller “Manejo Cartera de Proyectos de Gestión”, Gerencia Corporativa de Excelencia Operacional, CODELCO Chile.</w:t>
      </w:r>
    </w:p>
    <w:p w:rsidR="006B6323" w:rsidRDefault="006B6323">
      <w:pPr>
        <w:pStyle w:val="Sangra3detindependiente1"/>
      </w:pPr>
    </w:p>
    <w:p w:rsidR="006B6323" w:rsidRDefault="006B6323">
      <w:pPr>
        <w:pStyle w:val="Sangra3detindependiente1"/>
      </w:pPr>
      <w:r>
        <w:t>2004:</w:t>
      </w:r>
      <w:r>
        <w:tab/>
        <w:t xml:space="preserve">Curso “Criterios de Auditoria ISO 9.001/ ISO </w:t>
      </w:r>
      <w:smartTag w:uri="urn:schemas-microsoft-com:office:smarttags" w:element="metricconverter">
        <w:smartTagPr>
          <w:attr w:name="ProductID" w:val="14.001”"/>
        </w:smartTagPr>
        <w:r>
          <w:t>14.001”</w:t>
        </w:r>
      </w:smartTag>
      <w:r>
        <w:t xml:space="preserve">, </w:t>
      </w:r>
      <w:proofErr w:type="spellStart"/>
      <w:r>
        <w:t>Serpro</w:t>
      </w:r>
      <w:proofErr w:type="spellEnd"/>
      <w:r>
        <w:t xml:space="preserve"> Ltda., Gestión de Calidad y Medio Ambiente, CODELCO Chile División El Teniente.</w:t>
      </w:r>
    </w:p>
    <w:p w:rsidR="006B6323" w:rsidRDefault="006B6323">
      <w:pPr>
        <w:pStyle w:val="Sangra3detindependiente1"/>
      </w:pPr>
    </w:p>
    <w:p w:rsidR="006B6323" w:rsidRDefault="006B6323">
      <w:pPr>
        <w:ind w:left="1418" w:hanging="1418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2004:</w:t>
      </w:r>
      <w:r>
        <w:rPr>
          <w:rFonts w:ascii="Bookman Old Style" w:hAnsi="Bookman Old Style"/>
          <w:sz w:val="22"/>
          <w:lang w:val="es-MX"/>
        </w:rPr>
        <w:tab/>
        <w:t>Curso “Introducción al Sistema de Gestión de Seguridad y Salud Ocupacional”, Bureau Veritas, Gerencia de Servicios y Suministros, COD</w:t>
      </w:r>
      <w:r w:rsidR="0009727A">
        <w:rPr>
          <w:rFonts w:ascii="Bookman Old Style" w:hAnsi="Bookman Old Style"/>
          <w:sz w:val="22"/>
          <w:lang w:val="es-MX"/>
        </w:rPr>
        <w:t>ELCO Chile División El Teniente</w:t>
      </w:r>
      <w:r>
        <w:rPr>
          <w:rFonts w:ascii="Bookman Old Style" w:hAnsi="Bookman Old Style"/>
          <w:sz w:val="22"/>
          <w:lang w:val="es-MX"/>
        </w:rPr>
        <w:t xml:space="preserve">. </w:t>
      </w:r>
    </w:p>
    <w:p w:rsidR="006B6323" w:rsidRDefault="006B6323">
      <w:pPr>
        <w:ind w:left="1418" w:hanging="1418"/>
        <w:rPr>
          <w:rFonts w:ascii="Bookman Old Style" w:hAnsi="Bookman Old Style"/>
          <w:sz w:val="22"/>
          <w:lang w:val="es-MX"/>
        </w:rPr>
      </w:pPr>
    </w:p>
    <w:p w:rsidR="006B6323" w:rsidRDefault="006B6323">
      <w:pPr>
        <w:ind w:left="1418" w:hanging="1418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2006:</w:t>
      </w:r>
      <w:r>
        <w:rPr>
          <w:rFonts w:ascii="Bookman Old Style" w:hAnsi="Bookman Old Style"/>
          <w:sz w:val="22"/>
          <w:lang w:val="es-MX"/>
        </w:rPr>
        <w:tab/>
        <w:t>Curso “Mantenimiento Industrial”, CTM (Centro Tecnológico Minero), CODELCO Chile.</w:t>
      </w:r>
    </w:p>
    <w:p w:rsidR="00CC255C" w:rsidRDefault="00CC255C" w:rsidP="00CC255C">
      <w:pPr>
        <w:rPr>
          <w:rFonts w:ascii="Bookman Old Style" w:hAnsi="Bookman Old Style"/>
          <w:sz w:val="22"/>
          <w:lang w:val="es-MX"/>
        </w:rPr>
      </w:pPr>
    </w:p>
    <w:p w:rsidR="0009727A" w:rsidRDefault="0009727A" w:rsidP="0009727A">
      <w:pPr>
        <w:ind w:left="1410" w:hanging="1410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2008:</w:t>
      </w:r>
      <w:r>
        <w:rPr>
          <w:rFonts w:ascii="Bookman Old Style" w:hAnsi="Bookman Old Style"/>
          <w:sz w:val="22"/>
          <w:lang w:val="es-MX"/>
        </w:rPr>
        <w:tab/>
      </w:r>
      <w:r>
        <w:rPr>
          <w:rFonts w:ascii="Bookman Old Style" w:hAnsi="Bookman Old Style"/>
          <w:sz w:val="22"/>
          <w:lang w:val="es-MX"/>
        </w:rPr>
        <w:tab/>
        <w:t>Curso “Control de Gestión (</w:t>
      </w:r>
      <w:proofErr w:type="spellStart"/>
      <w:r>
        <w:rPr>
          <w:rFonts w:ascii="Bookman Old Style" w:hAnsi="Bookman Old Style"/>
          <w:sz w:val="22"/>
          <w:lang w:val="es-MX"/>
        </w:rPr>
        <w:t>Balanced</w:t>
      </w:r>
      <w:proofErr w:type="spellEnd"/>
      <w:r>
        <w:rPr>
          <w:rFonts w:ascii="Bookman Old Style" w:hAnsi="Bookman Old Style"/>
          <w:sz w:val="22"/>
          <w:lang w:val="es-MX"/>
        </w:rPr>
        <w:t xml:space="preserve"> </w:t>
      </w:r>
      <w:proofErr w:type="spellStart"/>
      <w:r>
        <w:rPr>
          <w:rFonts w:ascii="Bookman Old Style" w:hAnsi="Bookman Old Style"/>
          <w:sz w:val="22"/>
          <w:lang w:val="es-MX"/>
        </w:rPr>
        <w:t>Scorecard</w:t>
      </w:r>
      <w:proofErr w:type="spellEnd"/>
      <w:r>
        <w:rPr>
          <w:rFonts w:ascii="Bookman Old Style" w:hAnsi="Bookman Old Style"/>
          <w:sz w:val="22"/>
          <w:lang w:val="es-MX"/>
        </w:rPr>
        <w:t xml:space="preserve">)”, Pontificia Universidad Católica de </w:t>
      </w:r>
      <w:proofErr w:type="gramStart"/>
      <w:r>
        <w:rPr>
          <w:rFonts w:ascii="Bookman Old Style" w:hAnsi="Bookman Old Style"/>
          <w:sz w:val="22"/>
          <w:lang w:val="es-MX"/>
        </w:rPr>
        <w:t>Chile ,</w:t>
      </w:r>
      <w:proofErr w:type="gramEnd"/>
      <w:r>
        <w:rPr>
          <w:rFonts w:ascii="Bookman Old Style" w:hAnsi="Bookman Old Style"/>
          <w:sz w:val="22"/>
          <w:lang w:val="es-MX"/>
        </w:rPr>
        <w:t xml:space="preserve"> </w:t>
      </w:r>
      <w:smartTag w:uri="urn:schemas-microsoft-com:office:smarttags" w:element="PersonName">
        <w:smartTagPr>
          <w:attr w:name="ProductID" w:val="La Clase Ejecutiva."/>
        </w:smartTagPr>
        <w:smartTag w:uri="urn:schemas-microsoft-com:office:smarttags" w:element="PersonName">
          <w:smartTagPr>
            <w:attr w:name="ProductID" w:val="La Clase"/>
          </w:smartTagPr>
          <w:r>
            <w:rPr>
              <w:rFonts w:ascii="Bookman Old Style" w:hAnsi="Bookman Old Style"/>
              <w:sz w:val="22"/>
              <w:lang w:val="es-MX"/>
            </w:rPr>
            <w:t>La Clase</w:t>
          </w:r>
        </w:smartTag>
        <w:r>
          <w:rPr>
            <w:rFonts w:ascii="Bookman Old Style" w:hAnsi="Bookman Old Style"/>
            <w:sz w:val="22"/>
            <w:lang w:val="es-MX"/>
          </w:rPr>
          <w:t xml:space="preserve"> Ejecutiva.</w:t>
        </w:r>
      </w:smartTag>
    </w:p>
    <w:p w:rsidR="0009727A" w:rsidRDefault="0009727A" w:rsidP="0009727A">
      <w:pPr>
        <w:ind w:left="1410" w:hanging="1410"/>
        <w:rPr>
          <w:rFonts w:ascii="Bookman Old Style" w:hAnsi="Bookman Old Style"/>
          <w:sz w:val="22"/>
          <w:lang w:val="es-MX"/>
        </w:rPr>
      </w:pPr>
    </w:p>
    <w:p w:rsidR="0009727A" w:rsidRDefault="0009727A" w:rsidP="0009727A">
      <w:pPr>
        <w:ind w:left="1410" w:hanging="1410"/>
        <w:rPr>
          <w:rFonts w:ascii="Bookman Old Style" w:hAnsi="Bookman Old Style"/>
          <w:sz w:val="22"/>
          <w:lang w:val="en-US"/>
        </w:rPr>
      </w:pPr>
      <w:r w:rsidRPr="007B6362">
        <w:rPr>
          <w:rFonts w:ascii="Bookman Old Style" w:hAnsi="Bookman Old Style"/>
          <w:sz w:val="22"/>
          <w:lang w:val="en-US"/>
        </w:rPr>
        <w:t>2008:</w:t>
      </w:r>
      <w:r w:rsidRPr="007B6362">
        <w:rPr>
          <w:rFonts w:ascii="Bookman Old Style" w:hAnsi="Bookman Old Style"/>
          <w:sz w:val="22"/>
          <w:lang w:val="en-US"/>
        </w:rPr>
        <w:tab/>
      </w:r>
      <w:r w:rsidRPr="007B6362">
        <w:rPr>
          <w:rFonts w:ascii="Bookman Old Style" w:hAnsi="Bookman Old Style"/>
          <w:sz w:val="22"/>
          <w:lang w:val="en-US"/>
        </w:rPr>
        <w:tab/>
      </w:r>
      <w:proofErr w:type="spellStart"/>
      <w:r w:rsidRPr="007B6362">
        <w:rPr>
          <w:rFonts w:ascii="Bookman Old Style" w:hAnsi="Bookman Old Style"/>
          <w:sz w:val="22"/>
          <w:lang w:val="en-US"/>
        </w:rPr>
        <w:t>Programa</w:t>
      </w:r>
      <w:proofErr w:type="spellEnd"/>
      <w:r w:rsidRPr="007B6362">
        <w:rPr>
          <w:rFonts w:ascii="Bookman Old Style" w:hAnsi="Bookman Old Style"/>
          <w:sz w:val="22"/>
          <w:lang w:val="en-US"/>
        </w:rPr>
        <w:t xml:space="preserve"> “Stepping Up To Management”, </w:t>
      </w:r>
      <w:smartTag w:uri="urn:schemas-microsoft-com:office:smarttags" w:element="place">
        <w:smartTag w:uri="urn:schemas-microsoft-com:office:smarttags" w:element="PlaceName">
          <w:r w:rsidRPr="007B6362">
            <w:rPr>
              <w:rFonts w:ascii="Bookman Old Style" w:hAnsi="Bookman Old Style"/>
              <w:sz w:val="22"/>
              <w:lang w:val="en-US"/>
            </w:rPr>
            <w:t>Harvard</w:t>
          </w:r>
        </w:smartTag>
        <w:r w:rsidRPr="007B6362">
          <w:rPr>
            <w:rFonts w:ascii="Bookman Old Style" w:hAnsi="Bookman Old Style"/>
            <w:sz w:val="22"/>
            <w:lang w:val="en-US"/>
          </w:rPr>
          <w:t xml:space="preserve"> </w:t>
        </w:r>
        <w:smartTag w:uri="urn:schemas-microsoft-com:office:smarttags" w:element="PlaceName">
          <w:r w:rsidRPr="007B6362">
            <w:rPr>
              <w:rFonts w:ascii="Bookman Old Style" w:hAnsi="Bookman Old Style"/>
              <w:sz w:val="22"/>
              <w:lang w:val="en-US"/>
            </w:rPr>
            <w:t>Business</w:t>
          </w:r>
        </w:smartTag>
        <w:r w:rsidRPr="007B6362">
          <w:rPr>
            <w:rFonts w:ascii="Bookman Old Style" w:hAnsi="Bookman Old Style"/>
            <w:sz w:val="22"/>
            <w:lang w:val="en-US"/>
          </w:rPr>
          <w:t xml:space="preserve"> </w:t>
        </w:r>
        <w:smartTag w:uri="urn:schemas-microsoft-com:office:smarttags" w:element="PlaceType">
          <w:r w:rsidRPr="007B6362">
            <w:rPr>
              <w:rFonts w:ascii="Bookman Old Style" w:hAnsi="Bookman Old Style"/>
              <w:sz w:val="22"/>
              <w:lang w:val="en-US"/>
            </w:rPr>
            <w:t>School</w:t>
          </w:r>
        </w:smartTag>
      </w:smartTag>
      <w:r w:rsidRPr="007B6362">
        <w:rPr>
          <w:rFonts w:ascii="Bookman Old Style" w:hAnsi="Bookman Old Style"/>
          <w:sz w:val="22"/>
          <w:lang w:val="en-US"/>
        </w:rPr>
        <w:t xml:space="preserve"> Publishing, </w:t>
      </w:r>
      <w:proofErr w:type="spellStart"/>
      <w:r w:rsidRPr="007B6362">
        <w:rPr>
          <w:rFonts w:ascii="Bookman Old Style" w:hAnsi="Bookman Old Style"/>
          <w:sz w:val="22"/>
          <w:lang w:val="en-US"/>
        </w:rPr>
        <w:t>Grupo</w:t>
      </w:r>
      <w:proofErr w:type="spellEnd"/>
      <w:r w:rsidRPr="007B6362">
        <w:rPr>
          <w:rFonts w:ascii="Bookman Old Style" w:hAnsi="Bookman Old Style"/>
          <w:sz w:val="22"/>
          <w:lang w:val="en-US"/>
        </w:rPr>
        <w:t xml:space="preserve"> </w:t>
      </w:r>
      <w:proofErr w:type="spellStart"/>
      <w:r w:rsidRPr="007B6362">
        <w:rPr>
          <w:rFonts w:ascii="Bookman Old Style" w:hAnsi="Bookman Old Style"/>
          <w:sz w:val="22"/>
          <w:lang w:val="en-US"/>
        </w:rPr>
        <w:t>Urbaser-Kiasa</w:t>
      </w:r>
      <w:proofErr w:type="spellEnd"/>
      <w:r w:rsidRPr="007B6362">
        <w:rPr>
          <w:rFonts w:ascii="Bookman Old Style" w:hAnsi="Bookman Old Style"/>
          <w:sz w:val="22"/>
          <w:lang w:val="en-US"/>
        </w:rPr>
        <w:t>.</w:t>
      </w:r>
    </w:p>
    <w:p w:rsidR="00FC17AB" w:rsidRDefault="00FC17AB" w:rsidP="0009727A">
      <w:pPr>
        <w:ind w:left="1410" w:hanging="1410"/>
        <w:rPr>
          <w:rFonts w:ascii="Bookman Old Style" w:hAnsi="Bookman Old Style"/>
          <w:sz w:val="22"/>
          <w:lang w:val="en-US"/>
        </w:rPr>
      </w:pPr>
    </w:p>
    <w:p w:rsidR="00FC17AB" w:rsidRPr="00FC17AB" w:rsidRDefault="00FC17AB" w:rsidP="0009727A">
      <w:pPr>
        <w:ind w:left="1410" w:hanging="1410"/>
        <w:rPr>
          <w:rFonts w:ascii="Bookman Old Style" w:hAnsi="Bookman Old Style"/>
          <w:sz w:val="22"/>
        </w:rPr>
      </w:pPr>
      <w:r w:rsidRPr="00FC17AB">
        <w:rPr>
          <w:rFonts w:ascii="Bookman Old Style" w:hAnsi="Bookman Old Style"/>
          <w:sz w:val="22"/>
        </w:rPr>
        <w:t>2010:</w:t>
      </w:r>
      <w:r w:rsidRPr="00FC17AB">
        <w:rPr>
          <w:rFonts w:ascii="Bookman Old Style" w:hAnsi="Bookman Old Style"/>
          <w:sz w:val="22"/>
        </w:rPr>
        <w:tab/>
        <w:t xml:space="preserve">Curso </w:t>
      </w:r>
      <w:proofErr w:type="spellStart"/>
      <w:r w:rsidRPr="00FC17AB">
        <w:rPr>
          <w:rFonts w:ascii="Bookman Old Style" w:hAnsi="Bookman Old Style"/>
          <w:sz w:val="22"/>
        </w:rPr>
        <w:t>Eclass</w:t>
      </w:r>
      <w:proofErr w:type="spellEnd"/>
      <w:r w:rsidRPr="00FC17AB">
        <w:rPr>
          <w:rFonts w:ascii="Bookman Old Style" w:hAnsi="Bookman Old Style"/>
          <w:sz w:val="22"/>
        </w:rPr>
        <w:t xml:space="preserve"> English, perfeccionamiento del id</w:t>
      </w:r>
      <w:r>
        <w:rPr>
          <w:rFonts w:ascii="Bookman Old Style" w:hAnsi="Bookman Old Style"/>
          <w:sz w:val="22"/>
        </w:rPr>
        <w:t>ioma Ingles hasta nivel Avanzado.</w:t>
      </w:r>
    </w:p>
    <w:p w:rsidR="006B6323" w:rsidRPr="00FC17AB" w:rsidRDefault="006B6323">
      <w:pPr>
        <w:ind w:left="1418" w:hanging="1418"/>
        <w:rPr>
          <w:rFonts w:ascii="Bookman Old Style" w:hAnsi="Bookman Old Style"/>
          <w:sz w:val="22"/>
        </w:rPr>
      </w:pPr>
    </w:p>
    <w:p w:rsidR="006B6323" w:rsidRPr="00FC17AB" w:rsidRDefault="006B6323">
      <w:pPr>
        <w:rPr>
          <w:rFonts w:ascii="Bookman Old Style" w:hAnsi="Bookman Old Style"/>
          <w:sz w:val="22"/>
        </w:rPr>
      </w:pPr>
    </w:p>
    <w:sectPr w:rsidR="006B6323" w:rsidRPr="00FC17AB" w:rsidSect="00B6378C">
      <w:footnotePr>
        <w:pos w:val="beneathText"/>
      </w:footnotePr>
      <w:pgSz w:w="11907" w:h="16839" w:code="9"/>
      <w:pgMar w:top="1134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300"/>
        </w:tabs>
        <w:ind w:left="130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2240"/>
        </w:tabs>
        <w:ind w:left="22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3092"/>
        </w:tabs>
        <w:ind w:left="309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3944"/>
        </w:tabs>
        <w:ind w:left="3944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4796"/>
        </w:tabs>
        <w:ind w:left="4796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5648"/>
        </w:tabs>
        <w:ind w:left="5648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6500"/>
        </w:tabs>
        <w:ind w:left="650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7352"/>
        </w:tabs>
        <w:ind w:left="7352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300"/>
        </w:tabs>
        <w:ind w:left="130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240"/>
        </w:tabs>
        <w:ind w:left="22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3092"/>
        </w:tabs>
        <w:ind w:left="3092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944"/>
        </w:tabs>
        <w:ind w:left="394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796"/>
        </w:tabs>
        <w:ind w:left="4796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648"/>
        </w:tabs>
        <w:ind w:left="5648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6500"/>
        </w:tabs>
        <w:ind w:left="650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7352"/>
        </w:tabs>
        <w:ind w:left="7352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329259B4"/>
    <w:multiLevelType w:val="hybridMultilevel"/>
    <w:tmpl w:val="CC7640B0"/>
    <w:lvl w:ilvl="0" w:tplc="120A530E">
      <w:start w:val="2006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6">
    <w:nsid w:val="37660A9D"/>
    <w:multiLevelType w:val="hybridMultilevel"/>
    <w:tmpl w:val="D12C04B8"/>
    <w:lvl w:ilvl="0" w:tplc="34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>
    <w:nsid w:val="3FAC6E87"/>
    <w:multiLevelType w:val="hybridMultilevel"/>
    <w:tmpl w:val="BB68FE32"/>
    <w:lvl w:ilvl="0" w:tplc="592C542E">
      <w:start w:val="2003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8">
    <w:nsid w:val="422B261A"/>
    <w:multiLevelType w:val="hybridMultilevel"/>
    <w:tmpl w:val="99086232"/>
    <w:lvl w:ilvl="0" w:tplc="5BBE1270">
      <w:start w:val="2005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9">
    <w:nsid w:val="42B73454"/>
    <w:multiLevelType w:val="hybridMultilevel"/>
    <w:tmpl w:val="5F78E524"/>
    <w:lvl w:ilvl="0" w:tplc="342490D2">
      <w:start w:val="2006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0">
    <w:nsid w:val="599A3723"/>
    <w:multiLevelType w:val="hybridMultilevel"/>
    <w:tmpl w:val="DFCC15A6"/>
    <w:lvl w:ilvl="0" w:tplc="B98E0D4E">
      <w:start w:val="2005"/>
      <w:numFmt w:val="bullet"/>
      <w:lvlText w:val="-"/>
      <w:lvlJc w:val="left"/>
      <w:pPr>
        <w:tabs>
          <w:tab w:val="num" w:pos="2346"/>
        </w:tabs>
        <w:ind w:left="23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6"/>
        </w:tabs>
        <w:ind w:left="30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6"/>
        </w:tabs>
        <w:ind w:left="37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6"/>
        </w:tabs>
        <w:ind w:left="45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6"/>
        </w:tabs>
        <w:ind w:left="52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6"/>
        </w:tabs>
        <w:ind w:left="59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6"/>
        </w:tabs>
        <w:ind w:left="66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6"/>
        </w:tabs>
        <w:ind w:left="73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6"/>
        </w:tabs>
        <w:ind w:left="8106" w:hanging="360"/>
      </w:pPr>
      <w:rPr>
        <w:rFonts w:ascii="Wingdings" w:hAnsi="Wingdings" w:hint="default"/>
      </w:rPr>
    </w:lvl>
  </w:abstractNum>
  <w:abstractNum w:abstractNumId="11">
    <w:nsid w:val="59E97ABB"/>
    <w:multiLevelType w:val="hybridMultilevel"/>
    <w:tmpl w:val="D416C8AA"/>
    <w:lvl w:ilvl="0" w:tplc="10AACB54">
      <w:start w:val="2003"/>
      <w:numFmt w:val="bullet"/>
      <w:lvlText w:val="-"/>
      <w:lvlJc w:val="left"/>
      <w:pPr>
        <w:tabs>
          <w:tab w:val="num" w:pos="2346"/>
        </w:tabs>
        <w:ind w:left="23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6"/>
        </w:tabs>
        <w:ind w:left="30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6"/>
        </w:tabs>
        <w:ind w:left="37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6"/>
        </w:tabs>
        <w:ind w:left="45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6"/>
        </w:tabs>
        <w:ind w:left="52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6"/>
        </w:tabs>
        <w:ind w:left="59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6"/>
        </w:tabs>
        <w:ind w:left="66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6"/>
        </w:tabs>
        <w:ind w:left="73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6"/>
        </w:tabs>
        <w:ind w:left="8106" w:hanging="360"/>
      </w:pPr>
      <w:rPr>
        <w:rFonts w:ascii="Wingdings" w:hAnsi="Wingdings" w:hint="default"/>
      </w:rPr>
    </w:lvl>
  </w:abstractNum>
  <w:abstractNum w:abstractNumId="12">
    <w:nsid w:val="74B87BA6"/>
    <w:multiLevelType w:val="hybridMultilevel"/>
    <w:tmpl w:val="1B946838"/>
    <w:lvl w:ilvl="0" w:tplc="C980AEC4">
      <w:start w:val="2004"/>
      <w:numFmt w:val="bullet"/>
      <w:lvlText w:val="-"/>
      <w:lvlJc w:val="left"/>
      <w:pPr>
        <w:tabs>
          <w:tab w:val="num" w:pos="2346"/>
        </w:tabs>
        <w:ind w:left="23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6"/>
        </w:tabs>
        <w:ind w:left="30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6"/>
        </w:tabs>
        <w:ind w:left="37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6"/>
        </w:tabs>
        <w:ind w:left="45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6"/>
        </w:tabs>
        <w:ind w:left="52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6"/>
        </w:tabs>
        <w:ind w:left="59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6"/>
        </w:tabs>
        <w:ind w:left="66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6"/>
        </w:tabs>
        <w:ind w:left="73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6"/>
        </w:tabs>
        <w:ind w:left="8106" w:hanging="360"/>
      </w:pPr>
      <w:rPr>
        <w:rFonts w:ascii="Wingdings" w:hAnsi="Wingdings" w:hint="default"/>
      </w:rPr>
    </w:lvl>
  </w:abstractNum>
  <w:abstractNum w:abstractNumId="13">
    <w:nsid w:val="761F45F6"/>
    <w:multiLevelType w:val="hybridMultilevel"/>
    <w:tmpl w:val="52307B0C"/>
    <w:lvl w:ilvl="0" w:tplc="B7283040">
      <w:start w:val="2006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4">
    <w:nsid w:val="7FB7541E"/>
    <w:multiLevelType w:val="hybridMultilevel"/>
    <w:tmpl w:val="54B2C718"/>
    <w:lvl w:ilvl="0" w:tplc="C5A4C8A0">
      <w:start w:val="2005"/>
      <w:numFmt w:val="bullet"/>
      <w:lvlText w:val="-"/>
      <w:lvlJc w:val="left"/>
      <w:pPr>
        <w:tabs>
          <w:tab w:val="num" w:pos="2346"/>
        </w:tabs>
        <w:ind w:left="23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6"/>
        </w:tabs>
        <w:ind w:left="30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6"/>
        </w:tabs>
        <w:ind w:left="37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6"/>
        </w:tabs>
        <w:ind w:left="45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6"/>
        </w:tabs>
        <w:ind w:left="52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6"/>
        </w:tabs>
        <w:ind w:left="59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6"/>
        </w:tabs>
        <w:ind w:left="66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6"/>
        </w:tabs>
        <w:ind w:left="73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6"/>
        </w:tabs>
        <w:ind w:left="81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4"/>
  </w:num>
  <w:num w:numId="8">
    <w:abstractNumId w:val="8"/>
  </w:num>
  <w:num w:numId="9">
    <w:abstractNumId w:val="7"/>
  </w:num>
  <w:num w:numId="10">
    <w:abstractNumId w:val="5"/>
  </w:num>
  <w:num w:numId="11">
    <w:abstractNumId w:val="9"/>
  </w:num>
  <w:num w:numId="12">
    <w:abstractNumId w:val="13"/>
  </w:num>
  <w:num w:numId="13">
    <w:abstractNumId w:val="12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46"/>
    <w:rsid w:val="00067E3E"/>
    <w:rsid w:val="0009727A"/>
    <w:rsid w:val="001A0185"/>
    <w:rsid w:val="004E6678"/>
    <w:rsid w:val="005513F1"/>
    <w:rsid w:val="006B36D2"/>
    <w:rsid w:val="006B6323"/>
    <w:rsid w:val="007064F4"/>
    <w:rsid w:val="007B6362"/>
    <w:rsid w:val="007E3805"/>
    <w:rsid w:val="008229BB"/>
    <w:rsid w:val="00827385"/>
    <w:rsid w:val="008337AD"/>
    <w:rsid w:val="008540B4"/>
    <w:rsid w:val="008E0546"/>
    <w:rsid w:val="00951089"/>
    <w:rsid w:val="00967CCF"/>
    <w:rsid w:val="00971755"/>
    <w:rsid w:val="009D152C"/>
    <w:rsid w:val="00B54F88"/>
    <w:rsid w:val="00B6378C"/>
    <w:rsid w:val="00B86BE9"/>
    <w:rsid w:val="00B90014"/>
    <w:rsid w:val="00BD3748"/>
    <w:rsid w:val="00C8596B"/>
    <w:rsid w:val="00CC255C"/>
    <w:rsid w:val="00CF1C98"/>
    <w:rsid w:val="00D20F66"/>
    <w:rsid w:val="00E30561"/>
    <w:rsid w:val="00E31709"/>
    <w:rsid w:val="00FB4C00"/>
    <w:rsid w:val="00F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6BE9"/>
    <w:pPr>
      <w:suppressAutoHyphens/>
    </w:pPr>
    <w:rPr>
      <w:lang w:val="es-ES" w:eastAsia="he-IL" w:bidi="he-IL"/>
    </w:rPr>
  </w:style>
  <w:style w:type="paragraph" w:styleId="Ttulo1">
    <w:name w:val="heading 1"/>
    <w:basedOn w:val="Normal"/>
    <w:next w:val="Normal"/>
    <w:qFormat/>
    <w:rsid w:val="00B86BE9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32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B86BE9"/>
    <w:rPr>
      <w:rFonts w:ascii="Symbol" w:hAnsi="Symbol"/>
    </w:rPr>
  </w:style>
  <w:style w:type="character" w:customStyle="1" w:styleId="WW8Num4z0">
    <w:name w:val="WW8Num4z0"/>
    <w:rsid w:val="00B86BE9"/>
    <w:rPr>
      <w:rFonts w:ascii="Times New Roman" w:hAnsi="Times New Roman"/>
    </w:rPr>
  </w:style>
  <w:style w:type="character" w:customStyle="1" w:styleId="WW8Num5z0">
    <w:name w:val="WW8Num5z0"/>
    <w:rsid w:val="00B86BE9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B86BE9"/>
  </w:style>
  <w:style w:type="character" w:customStyle="1" w:styleId="WW8Num1z0">
    <w:name w:val="WW8Num1z0"/>
    <w:rsid w:val="00B86BE9"/>
    <w:rPr>
      <w:rFonts w:ascii="Symbol" w:hAnsi="Symbol"/>
    </w:rPr>
  </w:style>
  <w:style w:type="character" w:customStyle="1" w:styleId="Fuentedeprrafopredeter1">
    <w:name w:val="Fuente de párrafo predeter.1"/>
    <w:rsid w:val="00B86BE9"/>
  </w:style>
  <w:style w:type="character" w:styleId="Hipervnculo">
    <w:name w:val="Hyperlink"/>
    <w:rsid w:val="00B86BE9"/>
    <w:rPr>
      <w:color w:val="0000FF"/>
      <w:u w:val="single"/>
    </w:rPr>
  </w:style>
  <w:style w:type="character" w:customStyle="1" w:styleId="Vietas">
    <w:name w:val="Viñetas"/>
    <w:rsid w:val="00B86BE9"/>
    <w:rPr>
      <w:rFonts w:ascii="StarSymbol" w:eastAsia="StarSymbol" w:hAnsi="StarSymbol" w:cs="StarSymbol"/>
      <w:sz w:val="18"/>
      <w:szCs w:val="18"/>
    </w:rPr>
  </w:style>
  <w:style w:type="paragraph" w:customStyle="1" w:styleId="Encabezado1">
    <w:name w:val="Encabezado1"/>
    <w:basedOn w:val="Normal"/>
    <w:next w:val="Textoindependiente"/>
    <w:rsid w:val="00B86BE9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Textoindependiente">
    <w:name w:val="Body Text"/>
    <w:basedOn w:val="Normal"/>
    <w:rsid w:val="00B86BE9"/>
    <w:pPr>
      <w:spacing w:after="120"/>
    </w:pPr>
  </w:style>
  <w:style w:type="paragraph" w:styleId="Lista">
    <w:name w:val="List"/>
    <w:basedOn w:val="Textoindependiente"/>
    <w:rsid w:val="00B86BE9"/>
  </w:style>
  <w:style w:type="paragraph" w:customStyle="1" w:styleId="Etiqueta">
    <w:name w:val="Etiqueta"/>
    <w:basedOn w:val="Normal"/>
    <w:rsid w:val="00B86BE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B86BE9"/>
    <w:pPr>
      <w:suppressLineNumbers/>
    </w:pPr>
  </w:style>
  <w:style w:type="paragraph" w:styleId="Sangradetextonormal">
    <w:name w:val="Body Text Indent"/>
    <w:basedOn w:val="Normal"/>
    <w:rsid w:val="00B86BE9"/>
    <w:pPr>
      <w:ind w:left="1418"/>
    </w:pPr>
    <w:rPr>
      <w:rFonts w:ascii="Bookman Old Style" w:hAnsi="Bookman Old Style"/>
      <w:sz w:val="22"/>
      <w:lang w:val="es-MX"/>
    </w:rPr>
  </w:style>
  <w:style w:type="paragraph" w:styleId="Ttulo">
    <w:name w:val="Title"/>
    <w:basedOn w:val="Normal"/>
    <w:next w:val="Subttulo"/>
    <w:qFormat/>
    <w:rsid w:val="00B86BE9"/>
    <w:pPr>
      <w:ind w:right="1325"/>
      <w:jc w:val="center"/>
    </w:pPr>
    <w:rPr>
      <w:rFonts w:ascii="Bookman Old Style" w:hAnsi="Bookman Old Style"/>
      <w:b/>
      <w:sz w:val="32"/>
      <w:lang w:val="es-MX"/>
    </w:rPr>
  </w:style>
  <w:style w:type="paragraph" w:styleId="Subttulo">
    <w:name w:val="Subtitle"/>
    <w:basedOn w:val="Normal"/>
    <w:next w:val="Textoindependiente"/>
    <w:qFormat/>
    <w:rsid w:val="00B86BE9"/>
    <w:pPr>
      <w:ind w:right="1608"/>
      <w:jc w:val="center"/>
    </w:pPr>
    <w:rPr>
      <w:rFonts w:ascii="Bookman Old Style" w:hAnsi="Bookman Old Style"/>
      <w:b/>
      <w:sz w:val="28"/>
      <w:lang w:val="es-MX"/>
    </w:rPr>
  </w:style>
  <w:style w:type="paragraph" w:customStyle="1" w:styleId="Sangra2detindependiente1">
    <w:name w:val="Sangría 2 de t. independiente1"/>
    <w:basedOn w:val="Normal"/>
    <w:rsid w:val="00B86BE9"/>
    <w:pPr>
      <w:ind w:left="3544" w:hanging="2410"/>
    </w:pPr>
    <w:rPr>
      <w:rFonts w:ascii="Bookman Old Style" w:hAnsi="Bookman Old Style"/>
      <w:sz w:val="22"/>
      <w:lang w:val="es-MX"/>
    </w:rPr>
  </w:style>
  <w:style w:type="paragraph" w:customStyle="1" w:styleId="Sangra3detindependiente1">
    <w:name w:val="Sangría 3 de t. independiente1"/>
    <w:basedOn w:val="Normal"/>
    <w:rsid w:val="00B86BE9"/>
    <w:pPr>
      <w:ind w:left="1418" w:hanging="1418"/>
    </w:pPr>
    <w:rPr>
      <w:rFonts w:ascii="Bookman Old Style" w:hAnsi="Bookman Old Style"/>
      <w:sz w:val="22"/>
      <w:lang w:val="es-MX"/>
    </w:rPr>
  </w:style>
  <w:style w:type="paragraph" w:styleId="Textodeglobo">
    <w:name w:val="Balloon Text"/>
    <w:basedOn w:val="Normal"/>
    <w:link w:val="TextodegloboCar"/>
    <w:rsid w:val="00B637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6378C"/>
    <w:rPr>
      <w:rFonts w:ascii="Tahoma" w:hAnsi="Tahoma" w:cs="Tahoma"/>
      <w:sz w:val="16"/>
      <w:szCs w:val="16"/>
      <w:lang w:val="es-ES" w:eastAsia="he-IL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6BE9"/>
    <w:pPr>
      <w:suppressAutoHyphens/>
    </w:pPr>
    <w:rPr>
      <w:lang w:val="es-ES" w:eastAsia="he-IL" w:bidi="he-IL"/>
    </w:rPr>
  </w:style>
  <w:style w:type="paragraph" w:styleId="Ttulo1">
    <w:name w:val="heading 1"/>
    <w:basedOn w:val="Normal"/>
    <w:next w:val="Normal"/>
    <w:qFormat/>
    <w:rsid w:val="00B86BE9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32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B86BE9"/>
    <w:rPr>
      <w:rFonts w:ascii="Symbol" w:hAnsi="Symbol"/>
    </w:rPr>
  </w:style>
  <w:style w:type="character" w:customStyle="1" w:styleId="WW8Num4z0">
    <w:name w:val="WW8Num4z0"/>
    <w:rsid w:val="00B86BE9"/>
    <w:rPr>
      <w:rFonts w:ascii="Times New Roman" w:hAnsi="Times New Roman"/>
    </w:rPr>
  </w:style>
  <w:style w:type="character" w:customStyle="1" w:styleId="WW8Num5z0">
    <w:name w:val="WW8Num5z0"/>
    <w:rsid w:val="00B86BE9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B86BE9"/>
  </w:style>
  <w:style w:type="character" w:customStyle="1" w:styleId="WW8Num1z0">
    <w:name w:val="WW8Num1z0"/>
    <w:rsid w:val="00B86BE9"/>
    <w:rPr>
      <w:rFonts w:ascii="Symbol" w:hAnsi="Symbol"/>
    </w:rPr>
  </w:style>
  <w:style w:type="character" w:customStyle="1" w:styleId="Fuentedeprrafopredeter1">
    <w:name w:val="Fuente de párrafo predeter.1"/>
    <w:rsid w:val="00B86BE9"/>
  </w:style>
  <w:style w:type="character" w:styleId="Hipervnculo">
    <w:name w:val="Hyperlink"/>
    <w:rsid w:val="00B86BE9"/>
    <w:rPr>
      <w:color w:val="0000FF"/>
      <w:u w:val="single"/>
    </w:rPr>
  </w:style>
  <w:style w:type="character" w:customStyle="1" w:styleId="Vietas">
    <w:name w:val="Viñetas"/>
    <w:rsid w:val="00B86BE9"/>
    <w:rPr>
      <w:rFonts w:ascii="StarSymbol" w:eastAsia="StarSymbol" w:hAnsi="StarSymbol" w:cs="StarSymbol"/>
      <w:sz w:val="18"/>
      <w:szCs w:val="18"/>
    </w:rPr>
  </w:style>
  <w:style w:type="paragraph" w:customStyle="1" w:styleId="Encabezado1">
    <w:name w:val="Encabezado1"/>
    <w:basedOn w:val="Normal"/>
    <w:next w:val="Textoindependiente"/>
    <w:rsid w:val="00B86BE9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Textoindependiente">
    <w:name w:val="Body Text"/>
    <w:basedOn w:val="Normal"/>
    <w:rsid w:val="00B86BE9"/>
    <w:pPr>
      <w:spacing w:after="120"/>
    </w:pPr>
  </w:style>
  <w:style w:type="paragraph" w:styleId="Lista">
    <w:name w:val="List"/>
    <w:basedOn w:val="Textoindependiente"/>
    <w:rsid w:val="00B86BE9"/>
  </w:style>
  <w:style w:type="paragraph" w:customStyle="1" w:styleId="Etiqueta">
    <w:name w:val="Etiqueta"/>
    <w:basedOn w:val="Normal"/>
    <w:rsid w:val="00B86BE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B86BE9"/>
    <w:pPr>
      <w:suppressLineNumbers/>
    </w:pPr>
  </w:style>
  <w:style w:type="paragraph" w:styleId="Sangradetextonormal">
    <w:name w:val="Body Text Indent"/>
    <w:basedOn w:val="Normal"/>
    <w:rsid w:val="00B86BE9"/>
    <w:pPr>
      <w:ind w:left="1418"/>
    </w:pPr>
    <w:rPr>
      <w:rFonts w:ascii="Bookman Old Style" w:hAnsi="Bookman Old Style"/>
      <w:sz w:val="22"/>
      <w:lang w:val="es-MX"/>
    </w:rPr>
  </w:style>
  <w:style w:type="paragraph" w:styleId="Ttulo">
    <w:name w:val="Title"/>
    <w:basedOn w:val="Normal"/>
    <w:next w:val="Subttulo"/>
    <w:qFormat/>
    <w:rsid w:val="00B86BE9"/>
    <w:pPr>
      <w:ind w:right="1325"/>
      <w:jc w:val="center"/>
    </w:pPr>
    <w:rPr>
      <w:rFonts w:ascii="Bookman Old Style" w:hAnsi="Bookman Old Style"/>
      <w:b/>
      <w:sz w:val="32"/>
      <w:lang w:val="es-MX"/>
    </w:rPr>
  </w:style>
  <w:style w:type="paragraph" w:styleId="Subttulo">
    <w:name w:val="Subtitle"/>
    <w:basedOn w:val="Normal"/>
    <w:next w:val="Textoindependiente"/>
    <w:qFormat/>
    <w:rsid w:val="00B86BE9"/>
    <w:pPr>
      <w:ind w:right="1608"/>
      <w:jc w:val="center"/>
    </w:pPr>
    <w:rPr>
      <w:rFonts w:ascii="Bookman Old Style" w:hAnsi="Bookman Old Style"/>
      <w:b/>
      <w:sz w:val="28"/>
      <w:lang w:val="es-MX"/>
    </w:rPr>
  </w:style>
  <w:style w:type="paragraph" w:customStyle="1" w:styleId="Sangra2detindependiente1">
    <w:name w:val="Sangría 2 de t. independiente1"/>
    <w:basedOn w:val="Normal"/>
    <w:rsid w:val="00B86BE9"/>
    <w:pPr>
      <w:ind w:left="3544" w:hanging="2410"/>
    </w:pPr>
    <w:rPr>
      <w:rFonts w:ascii="Bookman Old Style" w:hAnsi="Bookman Old Style"/>
      <w:sz w:val="22"/>
      <w:lang w:val="es-MX"/>
    </w:rPr>
  </w:style>
  <w:style w:type="paragraph" w:customStyle="1" w:styleId="Sangra3detindependiente1">
    <w:name w:val="Sangría 3 de t. independiente1"/>
    <w:basedOn w:val="Normal"/>
    <w:rsid w:val="00B86BE9"/>
    <w:pPr>
      <w:ind w:left="1418" w:hanging="1418"/>
    </w:pPr>
    <w:rPr>
      <w:rFonts w:ascii="Bookman Old Style" w:hAnsi="Bookman Old Style"/>
      <w:sz w:val="22"/>
      <w:lang w:val="es-MX"/>
    </w:rPr>
  </w:style>
  <w:style w:type="paragraph" w:styleId="Textodeglobo">
    <w:name w:val="Balloon Text"/>
    <w:basedOn w:val="Normal"/>
    <w:link w:val="TextodegloboCar"/>
    <w:rsid w:val="00B637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6378C"/>
    <w:rPr>
      <w:rFonts w:ascii="Tahoma" w:hAnsi="Tahoma" w:cs="Tahoma"/>
      <w:sz w:val="16"/>
      <w:szCs w:val="16"/>
      <w:lang w:val="es-ES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aota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otam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1596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Personal</Company>
  <LinksUpToDate>false</LinksUpToDate>
  <CharactersWithSpaces>10358</CharactersWithSpaces>
  <SharedDoc>false</SharedDoc>
  <HLinks>
    <vt:vector size="12" baseType="variant">
      <vt:variant>
        <vt:i4>983099</vt:i4>
      </vt:variant>
      <vt:variant>
        <vt:i4>3</vt:i4>
      </vt:variant>
      <vt:variant>
        <vt:i4>0</vt:i4>
      </vt:variant>
      <vt:variant>
        <vt:i4>5</vt:i4>
      </vt:variant>
      <vt:variant>
        <vt:lpwstr>mailto:faotam@gmail.com</vt:lpwstr>
      </vt:variant>
      <vt:variant>
        <vt:lpwstr/>
      </vt:variant>
      <vt:variant>
        <vt:i4>6291520</vt:i4>
      </vt:variant>
      <vt:variant>
        <vt:i4>0</vt:i4>
      </vt:variant>
      <vt:variant>
        <vt:i4>0</vt:i4>
      </vt:variant>
      <vt:variant>
        <vt:i4>5</vt:i4>
      </vt:variant>
      <vt:variant>
        <vt:lpwstr>mailto:faotam@hotmail.com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Juan Andres Gomez</dc:creator>
  <cp:lastModifiedBy>GERENTE</cp:lastModifiedBy>
  <cp:revision>4</cp:revision>
  <cp:lastPrinted>2013-11-18T16:58:00Z</cp:lastPrinted>
  <dcterms:created xsi:type="dcterms:W3CDTF">2013-11-18T16:54:00Z</dcterms:created>
  <dcterms:modified xsi:type="dcterms:W3CDTF">2013-11-18T16:58:00Z</dcterms:modified>
</cp:coreProperties>
</file>